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66183" w14:textId="77777777" w:rsidR="00727E11" w:rsidRDefault="00727E11" w:rsidP="00727E11">
      <w:pPr>
        <w:widowControl w:val="0"/>
        <w:autoSpaceDE w:val="0"/>
        <w:autoSpaceDN w:val="0"/>
        <w:adjustRightInd w:val="0"/>
        <w:rPr>
          <w:rFonts w:ascii="Times" w:hAnsi="Times" w:cs="Times"/>
        </w:rPr>
      </w:pPr>
      <w:bookmarkStart w:id="0" w:name="_GoBack"/>
      <w:bookmarkEnd w:id="0"/>
      <w:r>
        <w:rPr>
          <w:rFonts w:ascii="Times" w:hAnsi="Times" w:cs="Times"/>
          <w:noProof/>
        </w:rPr>
        <w:drawing>
          <wp:anchor distT="0" distB="0" distL="114300" distR="114300" simplePos="0" relativeHeight="251658240" behindDoc="1" locked="0" layoutInCell="1" allowOverlap="1" wp14:anchorId="44986449" wp14:editId="254C245B">
            <wp:simplePos x="0" y="0"/>
            <wp:positionH relativeFrom="column">
              <wp:posOffset>1143000</wp:posOffset>
            </wp:positionH>
            <wp:positionV relativeFrom="paragraph">
              <wp:posOffset>0</wp:posOffset>
            </wp:positionV>
            <wp:extent cx="3232785" cy="30683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785" cy="3068320"/>
                    </a:xfrm>
                    <a:prstGeom prst="rect">
                      <a:avLst/>
                    </a:prstGeom>
                    <a:noFill/>
                    <a:ln>
                      <a:noFill/>
                    </a:ln>
                    <a:extLst>
                      <a:ext uri="{FAA26D3D-D897-4be2-8F04-BA451C77F1D7}">
                        <ma14:placeholderFlag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page">
              <wp14:pctWidth>0</wp14:pctWidth>
            </wp14:sizeRelH>
            <wp14:sizeRelV relativeFrom="page">
              <wp14:pctHeight>0</wp14:pctHeight>
            </wp14:sizeRelV>
          </wp:anchor>
        </w:drawing>
      </w:r>
      <w:r>
        <w:rPr>
          <w:rFonts w:ascii="Times" w:hAnsi="Times" w:cs="Times"/>
          <w:noProof/>
        </w:rPr>
        <w:drawing>
          <wp:inline distT="0" distB="0" distL="0" distR="0" wp14:anchorId="751B76BF" wp14:editId="39A7665D">
            <wp:extent cx="1978660" cy="177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8660" cy="177165"/>
                    </a:xfrm>
                    <a:prstGeom prst="rect">
                      <a:avLst/>
                    </a:prstGeom>
                    <a:noFill/>
                    <a:ln>
                      <a:noFill/>
                    </a:ln>
                  </pic:spPr>
                </pic:pic>
              </a:graphicData>
            </a:graphic>
          </wp:inline>
        </w:drawing>
      </w:r>
    </w:p>
    <w:p w14:paraId="52B7BB20" w14:textId="77777777" w:rsidR="00727E11" w:rsidRDefault="00727E11" w:rsidP="00727E11">
      <w:pPr>
        <w:widowControl w:val="0"/>
        <w:autoSpaceDE w:val="0"/>
        <w:autoSpaceDN w:val="0"/>
        <w:adjustRightInd w:val="0"/>
        <w:jc w:val="center"/>
        <w:rPr>
          <w:rFonts w:ascii="Times" w:hAnsi="Times" w:cs="Times"/>
        </w:rPr>
      </w:pPr>
    </w:p>
    <w:p w14:paraId="6D92A0F9" w14:textId="77777777" w:rsidR="00727E11" w:rsidRDefault="00727E11" w:rsidP="00727E11">
      <w:pPr>
        <w:widowControl w:val="0"/>
        <w:autoSpaceDE w:val="0"/>
        <w:autoSpaceDN w:val="0"/>
        <w:adjustRightInd w:val="0"/>
        <w:spacing w:after="240"/>
        <w:jc w:val="center"/>
        <w:rPr>
          <w:rFonts w:ascii="Times" w:hAnsi="Times" w:cs="Times"/>
          <w:sz w:val="80"/>
          <w:szCs w:val="80"/>
        </w:rPr>
      </w:pPr>
    </w:p>
    <w:p w14:paraId="2D36754E" w14:textId="77777777" w:rsidR="00727E11" w:rsidRDefault="00727E11" w:rsidP="00727E11">
      <w:pPr>
        <w:widowControl w:val="0"/>
        <w:autoSpaceDE w:val="0"/>
        <w:autoSpaceDN w:val="0"/>
        <w:adjustRightInd w:val="0"/>
        <w:spacing w:after="240"/>
        <w:jc w:val="center"/>
        <w:rPr>
          <w:rFonts w:ascii="Times" w:hAnsi="Times" w:cs="Times"/>
          <w:sz w:val="80"/>
          <w:szCs w:val="80"/>
        </w:rPr>
      </w:pPr>
    </w:p>
    <w:p w14:paraId="1D3F0D20" w14:textId="77777777" w:rsidR="00727E11" w:rsidRDefault="00727E11" w:rsidP="00727E11">
      <w:pPr>
        <w:widowControl w:val="0"/>
        <w:autoSpaceDE w:val="0"/>
        <w:autoSpaceDN w:val="0"/>
        <w:adjustRightInd w:val="0"/>
        <w:spacing w:after="240"/>
        <w:jc w:val="center"/>
        <w:rPr>
          <w:rFonts w:ascii="Times" w:hAnsi="Times" w:cs="Times"/>
          <w:sz w:val="80"/>
          <w:szCs w:val="80"/>
        </w:rPr>
      </w:pPr>
    </w:p>
    <w:p w14:paraId="16E74BA9" w14:textId="77777777" w:rsidR="00727E11" w:rsidRDefault="00727E11" w:rsidP="00727E11">
      <w:pPr>
        <w:widowControl w:val="0"/>
        <w:autoSpaceDE w:val="0"/>
        <w:autoSpaceDN w:val="0"/>
        <w:adjustRightInd w:val="0"/>
        <w:spacing w:after="240"/>
        <w:jc w:val="center"/>
        <w:rPr>
          <w:rFonts w:ascii="Times" w:hAnsi="Times" w:cs="Times"/>
          <w:sz w:val="80"/>
          <w:szCs w:val="80"/>
        </w:rPr>
      </w:pPr>
    </w:p>
    <w:p w14:paraId="424E4D5D" w14:textId="77777777" w:rsidR="00727E11" w:rsidRPr="00727E11" w:rsidRDefault="00727E11" w:rsidP="00727E11">
      <w:pPr>
        <w:widowControl w:val="0"/>
        <w:autoSpaceDE w:val="0"/>
        <w:autoSpaceDN w:val="0"/>
        <w:adjustRightInd w:val="0"/>
        <w:spacing w:after="240"/>
        <w:jc w:val="center"/>
        <w:rPr>
          <w:rFonts w:ascii="Times" w:hAnsi="Times" w:cs="Times"/>
          <w:sz w:val="80"/>
          <w:szCs w:val="80"/>
        </w:rPr>
      </w:pPr>
      <w:r w:rsidRPr="00727E11">
        <w:rPr>
          <w:rFonts w:ascii="Times" w:hAnsi="Times" w:cs="Times"/>
          <w:sz w:val="80"/>
          <w:szCs w:val="80"/>
        </w:rPr>
        <w:t>Father Michael Goetz Catholic Secondary School</w:t>
      </w:r>
    </w:p>
    <w:p w14:paraId="50FAC0C0" w14:textId="77777777" w:rsidR="00727E11" w:rsidRPr="00727E11" w:rsidRDefault="00727E11" w:rsidP="00727E11">
      <w:pPr>
        <w:widowControl w:val="0"/>
        <w:autoSpaceDE w:val="0"/>
        <w:autoSpaceDN w:val="0"/>
        <w:adjustRightInd w:val="0"/>
        <w:spacing w:after="240"/>
        <w:jc w:val="center"/>
        <w:rPr>
          <w:rFonts w:ascii="Times" w:hAnsi="Times" w:cs="Times"/>
          <w:sz w:val="80"/>
          <w:szCs w:val="80"/>
        </w:rPr>
      </w:pPr>
      <w:r w:rsidRPr="00727E11">
        <w:rPr>
          <w:rFonts w:ascii="Arial Black" w:hAnsi="Arial Black" w:cs="Arial Black"/>
          <w:b/>
          <w:bCs/>
          <w:sz w:val="80"/>
          <w:szCs w:val="80"/>
        </w:rPr>
        <w:t>STUDENT COUNCIL CONSTITUTION</w:t>
      </w:r>
    </w:p>
    <w:p w14:paraId="3EC16908" w14:textId="77777777" w:rsidR="00727E11" w:rsidRDefault="00727E11" w:rsidP="00727E11">
      <w:pPr>
        <w:widowControl w:val="0"/>
        <w:autoSpaceDE w:val="0"/>
        <w:autoSpaceDN w:val="0"/>
        <w:adjustRightInd w:val="0"/>
        <w:spacing w:after="240"/>
        <w:rPr>
          <w:rFonts w:ascii="Arial" w:hAnsi="Arial" w:cs="Arial"/>
          <w:sz w:val="26"/>
          <w:szCs w:val="26"/>
        </w:rPr>
      </w:pPr>
    </w:p>
    <w:p w14:paraId="1CE7253C" w14:textId="0B728506" w:rsidR="00727E11" w:rsidRDefault="00932C40" w:rsidP="00727E11">
      <w:pPr>
        <w:widowControl w:val="0"/>
        <w:autoSpaceDE w:val="0"/>
        <w:autoSpaceDN w:val="0"/>
        <w:adjustRightInd w:val="0"/>
        <w:spacing w:after="240"/>
        <w:jc w:val="center"/>
        <w:rPr>
          <w:rFonts w:ascii="Times" w:hAnsi="Times" w:cs="Times"/>
        </w:rPr>
      </w:pPr>
      <w:r>
        <w:rPr>
          <w:rFonts w:ascii="Arial" w:eastAsia="Arial" w:hAnsi="Arial" w:cs="Arial"/>
          <w:sz w:val="26"/>
          <w:szCs w:val="26"/>
        </w:rPr>
        <w:t>Revised May 9</w:t>
      </w:r>
      <w:r w:rsidR="006D754E">
        <w:rPr>
          <w:rFonts w:ascii="Arial" w:eastAsia="Arial" w:hAnsi="Arial" w:cs="Arial"/>
          <w:sz w:val="26"/>
          <w:szCs w:val="26"/>
        </w:rPr>
        <w:t>, 2018</w:t>
      </w:r>
      <w:r w:rsidR="3180A40C" w:rsidRPr="3180A40C">
        <w:rPr>
          <w:rFonts w:ascii="Arial" w:eastAsia="Arial" w:hAnsi="Arial" w:cs="Arial"/>
          <w:sz w:val="26"/>
          <w:szCs w:val="26"/>
        </w:rPr>
        <w:t xml:space="preserve"> PM </w:t>
      </w:r>
      <w:r w:rsidR="006D754E">
        <w:rPr>
          <w:rFonts w:ascii="Arial" w:eastAsia="Arial" w:hAnsi="Arial" w:cs="Arial"/>
          <w:sz w:val="26"/>
          <w:szCs w:val="26"/>
        </w:rPr>
        <w:t xml:space="preserve">Joshua Shanthiyapillai </w:t>
      </w:r>
    </w:p>
    <w:p w14:paraId="6A8C33A7" w14:textId="77777777" w:rsidR="00727E11" w:rsidRDefault="00727E11" w:rsidP="00727E11">
      <w:pPr>
        <w:widowControl w:val="0"/>
        <w:autoSpaceDE w:val="0"/>
        <w:autoSpaceDN w:val="0"/>
        <w:adjustRightInd w:val="0"/>
        <w:rPr>
          <w:rFonts w:ascii="Times" w:hAnsi="Times" w:cs="Times"/>
        </w:rPr>
      </w:pPr>
      <w:r>
        <w:rPr>
          <w:rFonts w:ascii="Times" w:hAnsi="Times" w:cs="Times"/>
          <w:noProof/>
        </w:rPr>
        <w:drawing>
          <wp:inline distT="0" distB="0" distL="0" distR="0" wp14:anchorId="660EC3B1" wp14:editId="5F764932">
            <wp:extent cx="13335" cy="13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57E2F295" wp14:editId="38811BCA">
            <wp:extent cx="1978660" cy="177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8660" cy="177165"/>
                    </a:xfrm>
                    <a:prstGeom prst="rect">
                      <a:avLst/>
                    </a:prstGeom>
                    <a:noFill/>
                    <a:ln>
                      <a:noFill/>
                    </a:ln>
                  </pic:spPr>
                </pic:pic>
              </a:graphicData>
            </a:graphic>
          </wp:inline>
        </w:drawing>
      </w:r>
    </w:p>
    <w:p w14:paraId="74C6297D" w14:textId="77777777" w:rsidR="00B062ED" w:rsidRDefault="00B062ED" w:rsidP="00727E11">
      <w:pPr>
        <w:widowControl w:val="0"/>
        <w:autoSpaceDE w:val="0"/>
        <w:autoSpaceDN w:val="0"/>
        <w:adjustRightInd w:val="0"/>
        <w:rPr>
          <w:rFonts w:ascii="Times" w:hAnsi="Times" w:cs="Times"/>
          <w:b/>
          <w:sz w:val="32"/>
          <w:szCs w:val="32"/>
          <w:u w:val="single"/>
        </w:rPr>
      </w:pPr>
    </w:p>
    <w:p w14:paraId="71329B4A" w14:textId="77777777" w:rsidR="00B062ED" w:rsidRDefault="00B062ED" w:rsidP="00727E11">
      <w:pPr>
        <w:widowControl w:val="0"/>
        <w:autoSpaceDE w:val="0"/>
        <w:autoSpaceDN w:val="0"/>
        <w:adjustRightInd w:val="0"/>
        <w:rPr>
          <w:rFonts w:ascii="Times" w:hAnsi="Times" w:cs="Times"/>
          <w:b/>
          <w:sz w:val="32"/>
          <w:szCs w:val="32"/>
          <w:u w:val="single"/>
        </w:rPr>
      </w:pPr>
    </w:p>
    <w:p w14:paraId="1FA68B1A" w14:textId="77777777" w:rsidR="00727E11" w:rsidRDefault="00727E11" w:rsidP="00727E11">
      <w:pPr>
        <w:widowControl w:val="0"/>
        <w:autoSpaceDE w:val="0"/>
        <w:autoSpaceDN w:val="0"/>
        <w:adjustRightInd w:val="0"/>
        <w:rPr>
          <w:rFonts w:ascii="Times" w:hAnsi="Times" w:cs="Times"/>
          <w:b/>
          <w:u w:val="single"/>
        </w:rPr>
      </w:pPr>
      <w:r w:rsidRPr="00727E11">
        <w:rPr>
          <w:rFonts w:ascii="Times" w:hAnsi="Times" w:cs="Times"/>
          <w:b/>
          <w:sz w:val="32"/>
          <w:szCs w:val="32"/>
          <w:u w:val="single"/>
        </w:rPr>
        <w:lastRenderedPageBreak/>
        <w:t>Article I: Name</w:t>
      </w:r>
    </w:p>
    <w:p w14:paraId="53331A78" w14:textId="77777777" w:rsidR="00727E11" w:rsidRPr="00727E11" w:rsidRDefault="00727E11" w:rsidP="00727E11">
      <w:pPr>
        <w:widowControl w:val="0"/>
        <w:autoSpaceDE w:val="0"/>
        <w:autoSpaceDN w:val="0"/>
        <w:adjustRightInd w:val="0"/>
        <w:rPr>
          <w:rFonts w:ascii="Times" w:hAnsi="Times" w:cs="Times"/>
          <w:b/>
          <w:u w:val="single"/>
        </w:rPr>
      </w:pPr>
    </w:p>
    <w:p w14:paraId="6A8B4602" w14:textId="77777777" w:rsidR="00727E11" w:rsidRPr="00CF662D" w:rsidRDefault="00727E11" w:rsidP="00727E11">
      <w:pPr>
        <w:widowControl w:val="0"/>
        <w:autoSpaceDE w:val="0"/>
        <w:autoSpaceDN w:val="0"/>
        <w:adjustRightInd w:val="0"/>
        <w:spacing w:after="240"/>
        <w:rPr>
          <w:rFonts w:ascii="Times New Roman" w:hAnsi="Times New Roman" w:cs="Times New Roman"/>
        </w:rPr>
      </w:pPr>
      <w:r w:rsidRPr="00CF662D">
        <w:rPr>
          <w:rFonts w:ascii="Times New Roman" w:hAnsi="Times New Roman" w:cs="Times New Roman"/>
        </w:rPr>
        <w:t>The Name of the organization shall be-</w:t>
      </w:r>
    </w:p>
    <w:p w14:paraId="7C09A173" w14:textId="77777777" w:rsidR="00727E11" w:rsidRPr="00CF662D" w:rsidRDefault="00727E11" w:rsidP="00727E11">
      <w:pPr>
        <w:widowControl w:val="0"/>
        <w:autoSpaceDE w:val="0"/>
        <w:autoSpaceDN w:val="0"/>
        <w:adjustRightInd w:val="0"/>
        <w:spacing w:after="240"/>
        <w:rPr>
          <w:rFonts w:ascii="Times New Roman" w:hAnsi="Times New Roman" w:cs="Times New Roman"/>
          <w:i/>
        </w:rPr>
      </w:pPr>
      <w:r w:rsidRPr="00CF662D">
        <w:rPr>
          <w:rFonts w:ascii="Times New Roman" w:hAnsi="Times New Roman" w:cs="Times New Roman"/>
          <w:i/>
        </w:rPr>
        <w:t>The Student Council of Father Michael Goetz Secondary School</w:t>
      </w:r>
    </w:p>
    <w:p w14:paraId="1883BA1B" w14:textId="77777777" w:rsidR="00727E11" w:rsidRPr="00CF662D" w:rsidRDefault="00727E11" w:rsidP="00727E11">
      <w:pPr>
        <w:widowControl w:val="0"/>
        <w:autoSpaceDE w:val="0"/>
        <w:autoSpaceDN w:val="0"/>
        <w:adjustRightInd w:val="0"/>
        <w:spacing w:after="240"/>
        <w:rPr>
          <w:rFonts w:ascii="Times New Roman" w:hAnsi="Times New Roman" w:cs="Times New Roman"/>
        </w:rPr>
      </w:pPr>
      <w:r w:rsidRPr="00CF662D">
        <w:rPr>
          <w:rFonts w:ascii="Times New Roman" w:hAnsi="Times New Roman" w:cs="Times New Roman"/>
        </w:rPr>
        <w:t>The motto of the organization shall be-</w:t>
      </w:r>
    </w:p>
    <w:p w14:paraId="10876512" w14:textId="77777777" w:rsidR="00727E11" w:rsidRPr="00CF662D" w:rsidRDefault="00727E11" w:rsidP="00727E11">
      <w:pPr>
        <w:widowControl w:val="0"/>
        <w:autoSpaceDE w:val="0"/>
        <w:autoSpaceDN w:val="0"/>
        <w:adjustRightInd w:val="0"/>
        <w:spacing w:after="240"/>
        <w:rPr>
          <w:rFonts w:ascii="Times New Roman" w:hAnsi="Times New Roman" w:cs="Times New Roman"/>
          <w:i/>
        </w:rPr>
      </w:pPr>
      <w:r w:rsidRPr="00CF662D">
        <w:rPr>
          <w:rFonts w:ascii="Times New Roman" w:hAnsi="Times New Roman" w:cs="Times New Roman"/>
          <w:i/>
        </w:rPr>
        <w:t>Involved, Inspired, In spirit</w:t>
      </w:r>
    </w:p>
    <w:p w14:paraId="353D0D0D" w14:textId="319D0F93" w:rsidR="00727E11" w:rsidRPr="00CF662D" w:rsidRDefault="00727E11" w:rsidP="00727E11">
      <w:pPr>
        <w:widowControl w:val="0"/>
        <w:autoSpaceDE w:val="0"/>
        <w:autoSpaceDN w:val="0"/>
        <w:adjustRightInd w:val="0"/>
        <w:spacing w:after="240"/>
        <w:rPr>
          <w:rFonts w:ascii="Times New Roman" w:hAnsi="Times New Roman" w:cs="Times New Roman"/>
        </w:rPr>
      </w:pPr>
      <w:r w:rsidRPr="00CF662D">
        <w:rPr>
          <w:rFonts w:ascii="Times New Roman" w:hAnsi="Times New Roman" w:cs="Times New Roman"/>
        </w:rPr>
        <w:t xml:space="preserve">Mission Statement: </w:t>
      </w:r>
      <w:r w:rsidRPr="00CF662D">
        <w:rPr>
          <w:rFonts w:ascii="Times New Roman" w:hAnsi="Times New Roman" w:cs="Times New Roman"/>
          <w:i/>
        </w:rPr>
        <w:t>The mission of the Father Michael Goetz Secondary School Student Council is to represent the student body to our administrators and our community in all aspects of student</w:t>
      </w:r>
      <w:r w:rsidR="00932C40">
        <w:rPr>
          <w:rFonts w:ascii="Times New Roman" w:hAnsi="Times New Roman" w:cs="Times New Roman"/>
          <w:i/>
        </w:rPr>
        <w:t xml:space="preserve"> life through advocacy, diligence</w:t>
      </w:r>
      <w:r w:rsidRPr="00CF662D">
        <w:rPr>
          <w:rFonts w:ascii="Times New Roman" w:hAnsi="Times New Roman" w:cs="Times New Roman"/>
          <w:i/>
        </w:rPr>
        <w:t>, and activities in accordance with the teachings and values of the Catholic Churc</w:t>
      </w:r>
      <w:r w:rsidRPr="00CF662D">
        <w:rPr>
          <w:rFonts w:ascii="Times New Roman" w:hAnsi="Times New Roman" w:cs="Times New Roman"/>
        </w:rPr>
        <w:t>h.</w:t>
      </w:r>
    </w:p>
    <w:p w14:paraId="022A7754" w14:textId="77777777" w:rsidR="00727E11" w:rsidRPr="00727E11" w:rsidRDefault="00727E11" w:rsidP="00727E11">
      <w:pPr>
        <w:widowControl w:val="0"/>
        <w:autoSpaceDE w:val="0"/>
        <w:autoSpaceDN w:val="0"/>
        <w:adjustRightInd w:val="0"/>
        <w:spacing w:after="240"/>
        <w:rPr>
          <w:rFonts w:ascii="Times" w:hAnsi="Times" w:cs="Times"/>
          <w:b/>
          <w:u w:val="single"/>
        </w:rPr>
      </w:pPr>
      <w:r w:rsidRPr="00727E11">
        <w:rPr>
          <w:rFonts w:ascii="Times" w:hAnsi="Times" w:cs="Times"/>
          <w:b/>
          <w:sz w:val="32"/>
          <w:szCs w:val="32"/>
          <w:u w:val="single"/>
        </w:rPr>
        <w:t>Article II: Purpose and Role of Student Council</w:t>
      </w:r>
    </w:p>
    <w:p w14:paraId="32308F8F" w14:textId="77777777" w:rsidR="00727E11" w:rsidRPr="00CF662D" w:rsidRDefault="00727E11" w:rsidP="00727E11">
      <w:pPr>
        <w:widowControl w:val="0"/>
        <w:autoSpaceDE w:val="0"/>
        <w:autoSpaceDN w:val="0"/>
        <w:adjustRightInd w:val="0"/>
        <w:spacing w:after="240"/>
        <w:rPr>
          <w:rFonts w:ascii="Times New Roman" w:hAnsi="Times New Roman" w:cs="Times New Roman"/>
        </w:rPr>
      </w:pPr>
      <w:r w:rsidRPr="00CF662D">
        <w:rPr>
          <w:rFonts w:ascii="Times New Roman" w:hAnsi="Times New Roman" w:cs="Times New Roman"/>
        </w:rPr>
        <w:t>The Student Council of Father Michael Goetz Secondary School shall:</w:t>
      </w:r>
    </w:p>
    <w:p w14:paraId="0C0023B7" w14:textId="77777777" w:rsidR="00727E11" w:rsidRPr="00CF662D" w:rsidRDefault="00727E11" w:rsidP="00727E11">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sidRPr="00CF662D">
        <w:rPr>
          <w:rFonts w:ascii="Times New Roman" w:hAnsi="Times New Roman" w:cs="Times New Roman"/>
        </w:rPr>
        <w:t xml:space="preserve">a)  Create and maintain a high level of school spirit. </w:t>
      </w:r>
    </w:p>
    <w:p w14:paraId="7C66E7E3" w14:textId="77777777" w:rsidR="00727E11" w:rsidRPr="00CF662D" w:rsidRDefault="00727E11" w:rsidP="00727E11">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sidRPr="00CF662D">
        <w:rPr>
          <w:rFonts w:ascii="Times New Roman" w:hAnsi="Times New Roman" w:cs="Times New Roman"/>
        </w:rPr>
        <w:t xml:space="preserve">b)  Act as a liaison between the student body, school and community organizations  (e.g. – church). </w:t>
      </w:r>
    </w:p>
    <w:p w14:paraId="12DAE974" w14:textId="77777777" w:rsidR="00727E11" w:rsidRPr="00CF662D" w:rsidRDefault="00727E11" w:rsidP="00727E11">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sidRPr="00CF662D">
        <w:rPr>
          <w:rFonts w:ascii="Times New Roman" w:hAnsi="Times New Roman" w:cs="Times New Roman"/>
        </w:rPr>
        <w:t xml:space="preserve">c)  Provide leadership and positive role-modeling for all students of the school. </w:t>
      </w:r>
    </w:p>
    <w:p w14:paraId="733AAF86" w14:textId="77777777" w:rsidR="00727E11" w:rsidRPr="00CF662D" w:rsidRDefault="00727E11" w:rsidP="00727E11">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sidRPr="00CF662D">
        <w:rPr>
          <w:rFonts w:ascii="Times New Roman" w:hAnsi="Times New Roman" w:cs="Times New Roman"/>
        </w:rPr>
        <w:t xml:space="preserve">d)  Provide venues for the entire student body to become involved in activities. </w:t>
      </w:r>
    </w:p>
    <w:p w14:paraId="2D6CA436" w14:textId="77777777" w:rsidR="00727E11" w:rsidRPr="00CF662D" w:rsidRDefault="00727E11" w:rsidP="00727E11">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sidRPr="00CF662D">
        <w:rPr>
          <w:rFonts w:ascii="Times New Roman" w:hAnsi="Times New Roman" w:cs="Times New Roman"/>
        </w:rPr>
        <w:t xml:space="preserve">e)  Uphold the values that define the Catholic Faith community. </w:t>
      </w:r>
    </w:p>
    <w:p w14:paraId="3BE48143" w14:textId="38CB2149" w:rsidR="00727E11" w:rsidRPr="00CF662D" w:rsidRDefault="00727E11" w:rsidP="00727E11">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sidRPr="00CF662D">
        <w:rPr>
          <w:rFonts w:ascii="Times New Roman" w:hAnsi="Times New Roman" w:cs="Times New Roman"/>
        </w:rPr>
        <w:t>f)  Provide a democratic forum in which students may</w:t>
      </w:r>
      <w:r w:rsidR="00795521">
        <w:rPr>
          <w:rFonts w:ascii="Times New Roman" w:hAnsi="Times New Roman" w:cs="Times New Roman"/>
        </w:rPr>
        <w:t xml:space="preserve"> address school-related issues </w:t>
      </w:r>
      <w:r w:rsidRPr="00CF662D">
        <w:rPr>
          <w:rFonts w:ascii="Times New Roman" w:hAnsi="Times New Roman" w:cs="Times New Roman"/>
        </w:rPr>
        <w:t xml:space="preserve">that affect their lives. </w:t>
      </w:r>
    </w:p>
    <w:p w14:paraId="483FB26B" w14:textId="26811E05" w:rsidR="00727E11" w:rsidRPr="00CF662D" w:rsidRDefault="00727E11" w:rsidP="00727E11">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sidRPr="00CF662D">
        <w:rPr>
          <w:rFonts w:ascii="Times New Roman" w:hAnsi="Times New Roman" w:cs="Times New Roman"/>
        </w:rPr>
        <w:t>g)  Provide opportunities for students to contri</w:t>
      </w:r>
      <w:r w:rsidR="00795521">
        <w:rPr>
          <w:rFonts w:ascii="Times New Roman" w:hAnsi="Times New Roman" w:cs="Times New Roman"/>
        </w:rPr>
        <w:t xml:space="preserve">bute to their community and to </w:t>
      </w:r>
      <w:r w:rsidRPr="00CF662D">
        <w:rPr>
          <w:rFonts w:ascii="Times New Roman" w:hAnsi="Times New Roman" w:cs="Times New Roman"/>
        </w:rPr>
        <w:t xml:space="preserve">appropriate charities. </w:t>
      </w:r>
    </w:p>
    <w:p w14:paraId="4EAC8CDC" w14:textId="63870AE2" w:rsidR="00727E11" w:rsidRPr="002263B6" w:rsidRDefault="00727E11" w:rsidP="002263B6">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rPr>
      </w:pPr>
      <w:r w:rsidRPr="00CF662D">
        <w:rPr>
          <w:rFonts w:ascii="Times New Roman" w:hAnsi="Times New Roman" w:cs="Times New Roman"/>
        </w:rPr>
        <w:t>h)  Carry out fund-raising events/activities as p</w:t>
      </w:r>
      <w:r w:rsidR="002263B6">
        <w:rPr>
          <w:rFonts w:ascii="Times New Roman" w:hAnsi="Times New Roman" w:cs="Times New Roman"/>
        </w:rPr>
        <w:t>er the Board’</w:t>
      </w:r>
      <w:r w:rsidR="00795521">
        <w:rPr>
          <w:rFonts w:ascii="Times New Roman" w:hAnsi="Times New Roman" w:cs="Times New Roman"/>
        </w:rPr>
        <w:t xml:space="preserve">s GAP 538.00 to help </w:t>
      </w:r>
      <w:r w:rsidRPr="002263B6">
        <w:rPr>
          <w:rFonts w:ascii="Times New Roman" w:hAnsi="Times New Roman" w:cs="Times New Roman"/>
        </w:rPr>
        <w:t xml:space="preserve">support the efforts of a variety of school and community organizations. </w:t>
      </w:r>
    </w:p>
    <w:p w14:paraId="4CA4B388" w14:textId="77777777" w:rsidR="00727E11" w:rsidRPr="00727E11" w:rsidRDefault="00727E11" w:rsidP="00727E11">
      <w:pPr>
        <w:widowControl w:val="0"/>
        <w:autoSpaceDE w:val="0"/>
        <w:autoSpaceDN w:val="0"/>
        <w:adjustRightInd w:val="0"/>
        <w:spacing w:after="240"/>
        <w:rPr>
          <w:rFonts w:ascii="Times" w:hAnsi="Times" w:cs="Times"/>
          <w:b/>
          <w:u w:val="single"/>
        </w:rPr>
      </w:pPr>
      <w:r w:rsidRPr="00727E11">
        <w:rPr>
          <w:rFonts w:ascii="Times" w:hAnsi="Times" w:cs="Times"/>
          <w:b/>
          <w:sz w:val="32"/>
          <w:szCs w:val="32"/>
          <w:u w:val="single"/>
        </w:rPr>
        <w:t>Article III: Members (Election and Campaigning Rules) A. Structure</w:t>
      </w:r>
    </w:p>
    <w:p w14:paraId="6588398D" w14:textId="3D4FC7FB" w:rsidR="00727E11" w:rsidRPr="00CF662D" w:rsidRDefault="00727E11" w:rsidP="00727E11">
      <w:pPr>
        <w:widowControl w:val="0"/>
        <w:autoSpaceDE w:val="0"/>
        <w:autoSpaceDN w:val="0"/>
        <w:adjustRightInd w:val="0"/>
        <w:spacing w:after="240"/>
        <w:rPr>
          <w:rFonts w:ascii="Times New Roman" w:hAnsi="Times New Roman" w:cs="Times New Roman"/>
        </w:rPr>
      </w:pPr>
      <w:r w:rsidRPr="00CF662D">
        <w:rPr>
          <w:rFonts w:ascii="Times New Roman" w:hAnsi="Times New Roman" w:cs="Times New Roman"/>
        </w:rPr>
        <w:t>As a whole, the Student Council will operate as a single governing body; however, within this Canadian parliamentary-based structure, there are divisions of labour and responsibility that denote the hierarchy of the Student Council. The following committees are a part of the Student Council structure and are comprised of the positions noted</w:t>
      </w:r>
      <w:r w:rsidR="00390987">
        <w:rPr>
          <w:rFonts w:ascii="Times New Roman" w:hAnsi="Times New Roman" w:cs="Times New Roman"/>
        </w:rPr>
        <w:t xml:space="preserve"> </w:t>
      </w:r>
      <w:r w:rsidRPr="00CF662D">
        <w:rPr>
          <w:rFonts w:ascii="Times New Roman" w:hAnsi="Times New Roman" w:cs="Times New Roman"/>
        </w:rPr>
        <w:t>below:</w:t>
      </w:r>
    </w:p>
    <w:p w14:paraId="3614CB90" w14:textId="77777777" w:rsidR="00727E11" w:rsidRPr="00CF662D" w:rsidRDefault="00727E11" w:rsidP="00727E11">
      <w:pPr>
        <w:widowControl w:val="0"/>
        <w:autoSpaceDE w:val="0"/>
        <w:autoSpaceDN w:val="0"/>
        <w:adjustRightInd w:val="0"/>
        <w:rPr>
          <w:rFonts w:ascii="Times New Roman" w:hAnsi="Times New Roman" w:cs="Times New Roman"/>
        </w:rPr>
      </w:pPr>
      <w:r w:rsidRPr="00CF662D">
        <w:rPr>
          <w:rFonts w:ascii="Times New Roman" w:hAnsi="Times New Roman" w:cs="Times New Roman"/>
          <w:noProof/>
        </w:rPr>
        <w:lastRenderedPageBreak/>
        <w:drawing>
          <wp:inline distT="0" distB="0" distL="0" distR="0" wp14:anchorId="4C13F02B" wp14:editId="33F18F04">
            <wp:extent cx="13335" cy="13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CF662D">
        <w:rPr>
          <w:rFonts w:ascii="Times New Roman" w:hAnsi="Times New Roman" w:cs="Times New Roman"/>
        </w:rPr>
        <w:t xml:space="preserve"> </w:t>
      </w:r>
      <w:r w:rsidRPr="00CF662D">
        <w:rPr>
          <w:rFonts w:ascii="Times New Roman" w:hAnsi="Times New Roman" w:cs="Times New Roman"/>
          <w:noProof/>
        </w:rPr>
        <w:drawing>
          <wp:inline distT="0" distB="0" distL="0" distR="0" wp14:anchorId="55086DC9" wp14:editId="3F688FFC">
            <wp:extent cx="1978660" cy="1771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8660" cy="177165"/>
                    </a:xfrm>
                    <a:prstGeom prst="rect">
                      <a:avLst/>
                    </a:prstGeom>
                    <a:noFill/>
                    <a:ln>
                      <a:noFill/>
                    </a:ln>
                  </pic:spPr>
                </pic:pic>
              </a:graphicData>
            </a:graphic>
          </wp:inline>
        </w:drawing>
      </w:r>
    </w:p>
    <w:p w14:paraId="56D21805" w14:textId="77777777" w:rsidR="00727E11" w:rsidRPr="00CF662D" w:rsidRDefault="00727E11" w:rsidP="00727E11">
      <w:pPr>
        <w:widowControl w:val="0"/>
        <w:autoSpaceDE w:val="0"/>
        <w:autoSpaceDN w:val="0"/>
        <w:adjustRightInd w:val="0"/>
        <w:spacing w:after="240"/>
        <w:rPr>
          <w:rFonts w:ascii="Times New Roman" w:hAnsi="Times New Roman" w:cs="Times New Roman"/>
          <w:b/>
        </w:rPr>
      </w:pPr>
      <w:r w:rsidRPr="00CF662D">
        <w:rPr>
          <w:rFonts w:ascii="Times New Roman" w:hAnsi="Times New Roman" w:cs="Times New Roman"/>
          <w:b/>
        </w:rPr>
        <w:t xml:space="preserve">The Executive Committee: </w:t>
      </w:r>
      <w:r w:rsidRPr="00CF662D">
        <w:rPr>
          <w:rFonts w:ascii="Times New Roman" w:hAnsi="Times New Roman" w:cs="Times New Roman"/>
        </w:rPr>
        <w:t>Prime Minister, Deputy Prime Minister(s), Minister of Records (Parliamentary Secretary), Minister of Finance</w:t>
      </w:r>
    </w:p>
    <w:p w14:paraId="54F0674F" w14:textId="04E26D3B" w:rsidR="00727E11" w:rsidRPr="00CF662D" w:rsidRDefault="3180A40C" w:rsidP="00727E11">
      <w:pPr>
        <w:widowControl w:val="0"/>
        <w:autoSpaceDE w:val="0"/>
        <w:autoSpaceDN w:val="0"/>
        <w:adjustRightInd w:val="0"/>
        <w:spacing w:after="240"/>
        <w:rPr>
          <w:rFonts w:ascii="Times New Roman" w:hAnsi="Times New Roman" w:cs="Times New Roman"/>
          <w:b/>
        </w:rPr>
      </w:pPr>
      <w:r w:rsidRPr="3180A40C">
        <w:rPr>
          <w:rFonts w:ascii="Times New Roman" w:eastAsia="Times New Roman" w:hAnsi="Times New Roman" w:cs="Times New Roman"/>
          <w:b/>
          <w:bCs/>
        </w:rPr>
        <w:t xml:space="preserve">Representative Committee: </w:t>
      </w:r>
      <w:r w:rsidRPr="3180A40C">
        <w:rPr>
          <w:rFonts w:ascii="Times New Roman" w:eastAsia="Times New Roman" w:hAnsi="Times New Roman" w:cs="Times New Roman"/>
        </w:rPr>
        <w:t>Minister of Art, Minister of Public Relations, Minister of Technical Affairs, Jr. Minister of Records, Minister of Faith, Minister of Environmental</w:t>
      </w:r>
      <w:r w:rsidRPr="3180A40C">
        <w:rPr>
          <w:rFonts w:ascii="Times New Roman" w:eastAsia="Times New Roman" w:hAnsi="Times New Roman" w:cs="Times New Roman"/>
          <w:b/>
          <w:bCs/>
        </w:rPr>
        <w:t xml:space="preserve"> </w:t>
      </w:r>
      <w:r w:rsidRPr="3180A40C">
        <w:rPr>
          <w:rFonts w:ascii="Times New Roman" w:eastAsia="Times New Roman" w:hAnsi="Times New Roman" w:cs="Times New Roman"/>
        </w:rPr>
        <w:t>Affairs, Minister of Athletics,</w:t>
      </w:r>
      <w:r w:rsidR="00E7582B">
        <w:rPr>
          <w:rFonts w:ascii="Times New Roman" w:eastAsia="Times New Roman" w:hAnsi="Times New Roman" w:cs="Times New Roman"/>
        </w:rPr>
        <w:t xml:space="preserve"> Minister of Diversity,</w:t>
      </w:r>
      <w:r w:rsidRPr="3180A40C">
        <w:rPr>
          <w:rFonts w:ascii="Times New Roman" w:eastAsia="Times New Roman" w:hAnsi="Times New Roman" w:cs="Times New Roman"/>
        </w:rPr>
        <w:t xml:space="preserve"> Student Voice Rep, Grade 9, 10, 11 and 12 Representatives and Honorary Members.</w:t>
      </w:r>
    </w:p>
    <w:p w14:paraId="25B82654" w14:textId="77777777" w:rsidR="00727E11" w:rsidRPr="00CF662D" w:rsidRDefault="00727E11" w:rsidP="00727E11">
      <w:pPr>
        <w:widowControl w:val="0"/>
        <w:numPr>
          <w:ilvl w:val="0"/>
          <w:numId w:val="2"/>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Student Council Members who are voted in by the student body consist of:  </w:t>
      </w:r>
    </w:p>
    <w:p w14:paraId="24A33C2F" w14:textId="5E173790" w:rsidR="00727E11" w:rsidRPr="00390987" w:rsidRDefault="3180A40C" w:rsidP="00727E11">
      <w:pPr>
        <w:widowControl w:val="0"/>
        <w:tabs>
          <w:tab w:val="left" w:pos="220"/>
          <w:tab w:val="left" w:pos="720"/>
        </w:tabs>
        <w:autoSpaceDE w:val="0"/>
        <w:autoSpaceDN w:val="0"/>
        <w:adjustRightInd w:val="0"/>
        <w:spacing w:after="320"/>
        <w:ind w:left="720"/>
        <w:rPr>
          <w:rFonts w:ascii="Times New Roman" w:hAnsi="Times New Roman" w:cs="Times New Roman"/>
          <w:i/>
        </w:rPr>
      </w:pPr>
      <w:r w:rsidRPr="3180A40C">
        <w:rPr>
          <w:rFonts w:ascii="Times New Roman" w:eastAsia="Times New Roman" w:hAnsi="Times New Roman" w:cs="Times New Roman"/>
          <w:i/>
          <w:iCs/>
        </w:rPr>
        <w:t>Prime Minister, Deputy Prime Minister(s), Minister of Records (Parliamentary Secretary), Minister of Finance, Minister of Faith, Minister of Public Relations, Minister of Art, Minister of Athletics</w:t>
      </w:r>
      <w:r w:rsidR="00E7582B">
        <w:rPr>
          <w:rFonts w:ascii="Times New Roman" w:eastAsia="Times New Roman" w:hAnsi="Times New Roman" w:cs="Times New Roman"/>
          <w:i/>
          <w:iCs/>
        </w:rPr>
        <w:t>, Minister of Diversity</w:t>
      </w:r>
      <w:r w:rsidRPr="3180A40C">
        <w:rPr>
          <w:rFonts w:ascii="Times New Roman" w:eastAsia="Times New Roman" w:hAnsi="Times New Roman" w:cs="Times New Roman"/>
          <w:i/>
          <w:iCs/>
        </w:rPr>
        <w:t xml:space="preserve"> and Jr. Ministers of Records.</w:t>
      </w:r>
    </w:p>
    <w:p w14:paraId="25489E7C" w14:textId="77777777" w:rsidR="00727E11" w:rsidRPr="00CF662D" w:rsidRDefault="00727E11" w:rsidP="00727E11">
      <w:pPr>
        <w:widowControl w:val="0"/>
        <w:numPr>
          <w:ilvl w:val="0"/>
          <w:numId w:val="2"/>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Members of the Council who are not voted in consist of: </w:t>
      </w:r>
    </w:p>
    <w:p w14:paraId="6DF4B27E" w14:textId="3BBB6914" w:rsidR="00727E11" w:rsidRPr="00390987" w:rsidRDefault="3180A40C" w:rsidP="00727E11">
      <w:pPr>
        <w:widowControl w:val="0"/>
        <w:tabs>
          <w:tab w:val="left" w:pos="220"/>
          <w:tab w:val="left" w:pos="720"/>
        </w:tabs>
        <w:autoSpaceDE w:val="0"/>
        <w:autoSpaceDN w:val="0"/>
        <w:adjustRightInd w:val="0"/>
        <w:spacing w:after="320"/>
        <w:rPr>
          <w:rFonts w:ascii="Times New Roman" w:hAnsi="Times New Roman" w:cs="Times New Roman"/>
          <w:i/>
        </w:rPr>
      </w:pPr>
      <w:r w:rsidRPr="3180A40C">
        <w:rPr>
          <w:rFonts w:ascii="Times New Roman" w:eastAsia="Times New Roman" w:hAnsi="Times New Roman" w:cs="Times New Roman"/>
          <w:i/>
          <w:iCs/>
        </w:rPr>
        <w:t>Staff Advisors</w:t>
      </w:r>
      <w:r w:rsidR="00E7582B" w:rsidRPr="3180A40C">
        <w:rPr>
          <w:rFonts w:ascii="Times New Roman" w:eastAsia="Times New Roman" w:hAnsi="Times New Roman" w:cs="Times New Roman"/>
          <w:i/>
          <w:iCs/>
        </w:rPr>
        <w:t>, Minister</w:t>
      </w:r>
      <w:r w:rsidRPr="3180A40C">
        <w:rPr>
          <w:rFonts w:ascii="Times New Roman" w:eastAsia="Times New Roman" w:hAnsi="Times New Roman" w:cs="Times New Roman"/>
          <w:i/>
          <w:iCs/>
        </w:rPr>
        <w:t xml:space="preserve"> of Environmental </w:t>
      </w:r>
      <w:r w:rsidR="00E7582B">
        <w:rPr>
          <w:rFonts w:ascii="Times New Roman" w:eastAsia="Times New Roman" w:hAnsi="Times New Roman" w:cs="Times New Roman"/>
          <w:i/>
          <w:iCs/>
        </w:rPr>
        <w:t>A</w:t>
      </w:r>
      <w:r w:rsidR="00E7582B" w:rsidRPr="3180A40C">
        <w:rPr>
          <w:rFonts w:ascii="Times New Roman" w:eastAsia="Times New Roman" w:hAnsi="Times New Roman" w:cs="Times New Roman"/>
          <w:i/>
          <w:iCs/>
        </w:rPr>
        <w:t xml:space="preserve">ffairs, </w:t>
      </w:r>
      <w:r w:rsidR="00E7582B">
        <w:rPr>
          <w:rFonts w:ascii="Times New Roman" w:eastAsia="Times New Roman" w:hAnsi="Times New Roman" w:cs="Times New Roman"/>
          <w:i/>
          <w:iCs/>
        </w:rPr>
        <w:t xml:space="preserve">Minister of Technical Affairs, </w:t>
      </w:r>
      <w:r w:rsidR="00E7582B" w:rsidRPr="3180A40C">
        <w:rPr>
          <w:rFonts w:ascii="Times New Roman" w:eastAsia="Times New Roman" w:hAnsi="Times New Roman" w:cs="Times New Roman"/>
          <w:i/>
          <w:iCs/>
        </w:rPr>
        <w:t>Grade</w:t>
      </w:r>
      <w:r w:rsidRPr="3180A40C">
        <w:rPr>
          <w:rFonts w:ascii="Times New Roman" w:eastAsia="Times New Roman" w:hAnsi="Times New Roman" w:cs="Times New Roman"/>
          <w:i/>
          <w:iCs/>
        </w:rPr>
        <w:t xml:space="preserve"> Representatives and Honorary Members </w:t>
      </w:r>
    </w:p>
    <w:p w14:paraId="5F70757F" w14:textId="77777777" w:rsidR="00727E11" w:rsidRPr="00727E11" w:rsidRDefault="00727E11" w:rsidP="00727E11">
      <w:pPr>
        <w:widowControl w:val="0"/>
        <w:autoSpaceDE w:val="0"/>
        <w:autoSpaceDN w:val="0"/>
        <w:adjustRightInd w:val="0"/>
        <w:spacing w:after="240"/>
        <w:rPr>
          <w:rFonts w:ascii="Times" w:hAnsi="Times" w:cs="Times"/>
          <w:b/>
        </w:rPr>
      </w:pPr>
      <w:r w:rsidRPr="00727E11">
        <w:rPr>
          <w:rFonts w:ascii="Times" w:hAnsi="Times" w:cs="Times"/>
          <w:b/>
          <w:sz w:val="32"/>
          <w:szCs w:val="32"/>
        </w:rPr>
        <w:t>B. Membership</w:t>
      </w:r>
    </w:p>
    <w:p w14:paraId="78586E5D" w14:textId="77777777" w:rsidR="00727E11" w:rsidRPr="00CF662D" w:rsidRDefault="00727E11" w:rsidP="00727E11">
      <w:pPr>
        <w:widowControl w:val="0"/>
        <w:autoSpaceDE w:val="0"/>
        <w:autoSpaceDN w:val="0"/>
        <w:adjustRightInd w:val="0"/>
        <w:spacing w:after="240"/>
        <w:rPr>
          <w:rFonts w:ascii="Times New Roman" w:hAnsi="Times New Roman" w:cs="Times New Roman"/>
        </w:rPr>
      </w:pPr>
      <w:r w:rsidRPr="00CF662D">
        <w:rPr>
          <w:rFonts w:ascii="Times New Roman" w:hAnsi="Times New Roman" w:cs="Times New Roman"/>
        </w:rPr>
        <w:t>Each student in the school has the right to become a member of the Student Council, provided that he/she meets Council criteria (see Election Guide) and is selected through either an election or an appointment process.</w:t>
      </w:r>
    </w:p>
    <w:p w14:paraId="738ECED5" w14:textId="77777777" w:rsidR="00727E11" w:rsidRPr="00727E11" w:rsidRDefault="00727E11" w:rsidP="00727E11">
      <w:pPr>
        <w:widowControl w:val="0"/>
        <w:autoSpaceDE w:val="0"/>
        <w:autoSpaceDN w:val="0"/>
        <w:adjustRightInd w:val="0"/>
        <w:spacing w:after="240"/>
        <w:rPr>
          <w:rFonts w:ascii="Times" w:hAnsi="Times" w:cs="Times"/>
          <w:b/>
        </w:rPr>
      </w:pPr>
      <w:r w:rsidRPr="00727E11">
        <w:rPr>
          <w:rFonts w:ascii="Times" w:hAnsi="Times" w:cs="Times"/>
          <w:b/>
          <w:sz w:val="32"/>
          <w:szCs w:val="32"/>
        </w:rPr>
        <w:t>C. Eligibility</w:t>
      </w:r>
    </w:p>
    <w:p w14:paraId="48A1B4B1" w14:textId="77777777" w:rsidR="00727E11" w:rsidRPr="00CF662D" w:rsidRDefault="00727E11" w:rsidP="00727E11">
      <w:pPr>
        <w:widowControl w:val="0"/>
        <w:autoSpaceDE w:val="0"/>
        <w:autoSpaceDN w:val="0"/>
        <w:adjustRightInd w:val="0"/>
        <w:spacing w:after="240"/>
        <w:rPr>
          <w:rFonts w:ascii="Times New Roman" w:hAnsi="Times New Roman" w:cs="Times New Roman"/>
        </w:rPr>
      </w:pPr>
      <w:r w:rsidRPr="00CF662D">
        <w:rPr>
          <w:rFonts w:ascii="Times New Roman" w:hAnsi="Times New Roman" w:cs="Times New Roman"/>
        </w:rPr>
        <w:t>Please see “Electoral Guide for the Student Council” (2006/7) and Article III, Section F “Roles and Responsibilities” of this constitution.</w:t>
      </w:r>
    </w:p>
    <w:p w14:paraId="7E9DD91E" w14:textId="77777777" w:rsidR="00727E11" w:rsidRPr="00727E11" w:rsidRDefault="00727E11" w:rsidP="00727E11">
      <w:pPr>
        <w:widowControl w:val="0"/>
        <w:autoSpaceDE w:val="0"/>
        <w:autoSpaceDN w:val="0"/>
        <w:adjustRightInd w:val="0"/>
        <w:spacing w:after="240"/>
        <w:rPr>
          <w:rFonts w:ascii="Times" w:hAnsi="Times" w:cs="Times"/>
          <w:b/>
        </w:rPr>
      </w:pPr>
      <w:r w:rsidRPr="00727E11">
        <w:rPr>
          <w:rFonts w:ascii="Times" w:hAnsi="Times" w:cs="Times"/>
          <w:b/>
          <w:sz w:val="32"/>
          <w:szCs w:val="32"/>
        </w:rPr>
        <w:t>D. Campaigning Rules</w:t>
      </w:r>
    </w:p>
    <w:p w14:paraId="089F468B" w14:textId="77777777" w:rsidR="00727E11" w:rsidRPr="00CF662D" w:rsidRDefault="00CF662D" w:rsidP="00727E11">
      <w:pPr>
        <w:widowControl w:val="0"/>
        <w:autoSpaceDE w:val="0"/>
        <w:autoSpaceDN w:val="0"/>
        <w:adjustRightInd w:val="0"/>
        <w:spacing w:after="240"/>
        <w:rPr>
          <w:rFonts w:ascii="Times" w:hAnsi="Times" w:cs="Times"/>
        </w:rPr>
      </w:pPr>
      <w:r w:rsidRPr="00CF662D">
        <w:rPr>
          <w:rFonts w:ascii="Times New Roman" w:hAnsi="Times New Roman" w:cs="Times New Roman"/>
        </w:rPr>
        <w:t>Please see “</w:t>
      </w:r>
      <w:r w:rsidR="00727E11" w:rsidRPr="00CF662D">
        <w:rPr>
          <w:rFonts w:ascii="Times New Roman" w:hAnsi="Times New Roman" w:cs="Times New Roman"/>
        </w:rPr>
        <w:t>Campaigning Rules‟ in the “Electoral Guide for the Student Council.”</w:t>
      </w:r>
    </w:p>
    <w:p w14:paraId="6161F2AC" w14:textId="77777777" w:rsidR="00727E11" w:rsidRPr="00727E11" w:rsidRDefault="00727E11" w:rsidP="00727E11">
      <w:pPr>
        <w:widowControl w:val="0"/>
        <w:autoSpaceDE w:val="0"/>
        <w:autoSpaceDN w:val="0"/>
        <w:adjustRightInd w:val="0"/>
        <w:spacing w:after="240"/>
        <w:rPr>
          <w:rFonts w:ascii="Times" w:hAnsi="Times" w:cs="Times"/>
          <w:b/>
        </w:rPr>
      </w:pPr>
      <w:r w:rsidRPr="00727E11">
        <w:rPr>
          <w:rFonts w:ascii="Times" w:hAnsi="Times" w:cs="Times"/>
          <w:b/>
          <w:sz w:val="32"/>
          <w:szCs w:val="32"/>
        </w:rPr>
        <w:t>E. Recall Procedures</w:t>
      </w:r>
    </w:p>
    <w:p w14:paraId="05A7A8D3" w14:textId="77777777" w:rsidR="00727E11" w:rsidRDefault="00727E11" w:rsidP="00727E11">
      <w:pPr>
        <w:widowControl w:val="0"/>
        <w:autoSpaceDE w:val="0"/>
        <w:autoSpaceDN w:val="0"/>
        <w:adjustRightInd w:val="0"/>
        <w:spacing w:after="240"/>
        <w:rPr>
          <w:rFonts w:ascii="Times New Roman" w:hAnsi="Times New Roman" w:cs="Times New Roman"/>
        </w:rPr>
      </w:pPr>
      <w:r w:rsidRPr="00CF662D">
        <w:rPr>
          <w:rFonts w:ascii="Times New Roman" w:hAnsi="Times New Roman" w:cs="Times New Roman"/>
          <w:u w:val="single"/>
        </w:rPr>
        <w:t>1.</w:t>
      </w:r>
      <w:r w:rsidRPr="00CF662D">
        <w:rPr>
          <w:rFonts w:ascii="Times New Roman" w:hAnsi="Times New Roman" w:cs="Times New Roman"/>
        </w:rPr>
        <w:t xml:space="preserve"> All Student Council members are expected to attend all meetings and fulfill their specific and general duties as a member of the Student Council. When a Student Council member acquires a certain number of absences, lates, early departures with or without sufficient explanation (see below), and/or does not fulfill the duties of their position or as a member of the Student Council, that member will:</w:t>
      </w:r>
    </w:p>
    <w:p w14:paraId="0C044F31" w14:textId="77777777" w:rsidR="00CF662D" w:rsidRDefault="00CF662D" w:rsidP="00CF662D">
      <w:pPr>
        <w:widowControl w:val="0"/>
        <w:autoSpaceDE w:val="0"/>
        <w:autoSpaceDN w:val="0"/>
        <w:adjustRightInd w:val="0"/>
        <w:spacing w:after="240"/>
        <w:rPr>
          <w:rFonts w:ascii="Times New Roman" w:hAnsi="Times New Roman" w:cs="Times New Roman"/>
        </w:rPr>
      </w:pPr>
    </w:p>
    <w:p w14:paraId="1C5EC88B" w14:textId="77777777" w:rsidR="00CF662D" w:rsidRDefault="3180A40C" w:rsidP="00CF662D">
      <w:pPr>
        <w:widowControl w:val="0"/>
        <w:autoSpaceDE w:val="0"/>
        <w:autoSpaceDN w:val="0"/>
        <w:adjustRightInd w:val="0"/>
        <w:spacing w:after="240"/>
        <w:rPr>
          <w:rFonts w:ascii="Times" w:hAnsi="Times" w:cs="Times"/>
        </w:rPr>
      </w:pPr>
      <w:r w:rsidRPr="3180A40C">
        <w:rPr>
          <w:rFonts w:ascii="Times New Roman" w:eastAsia="Times New Roman" w:hAnsi="Times New Roman" w:cs="Times New Roman"/>
          <w:i/>
          <w:iCs/>
        </w:rPr>
        <w:lastRenderedPageBreak/>
        <w:t>a)</w:t>
      </w:r>
      <w:r w:rsidRPr="3180A40C">
        <w:rPr>
          <w:rFonts w:ascii="Times New Roman" w:eastAsia="Times New Roman" w:hAnsi="Times New Roman" w:cs="Times New Roman"/>
        </w:rPr>
        <w:t xml:space="preserve"> Have an interview with the Staff Advisor, Prime Minister and Deputy Prime Minister(s) after missing (2) meetings, or after a total of (3) lates without an</w:t>
      </w:r>
      <w:r w:rsidRPr="3180A40C">
        <w:rPr>
          <w:rFonts w:ascii="Times" w:eastAsia="Times" w:hAnsi="Times" w:cs="Times"/>
        </w:rPr>
        <w:t xml:space="preserve"> </w:t>
      </w:r>
      <w:r w:rsidRPr="3180A40C">
        <w:rPr>
          <w:rFonts w:ascii="Times New Roman" w:eastAsia="Times New Roman" w:hAnsi="Times New Roman" w:cs="Times New Roman"/>
        </w:rPr>
        <w:t>explanation. This will count as (1) absence. Such a meeting will also occur if the member misses a total of (4) meetings (or has a total of 4 hours of lates) with reasonable explanation, and/or has not fulfilled their duties in their position or as a member of the Student Council in the opinion of the Prime Minister and all Staff Advisors.</w:t>
      </w:r>
    </w:p>
    <w:p w14:paraId="7B4049BE" w14:textId="66D57128" w:rsidR="00727E11" w:rsidRPr="00CF662D" w:rsidRDefault="00727E11" w:rsidP="00CF662D">
      <w:pPr>
        <w:widowControl w:val="0"/>
        <w:autoSpaceDE w:val="0"/>
        <w:autoSpaceDN w:val="0"/>
        <w:adjustRightInd w:val="0"/>
        <w:spacing w:after="240"/>
        <w:rPr>
          <w:rFonts w:ascii="Times" w:hAnsi="Times" w:cs="Times"/>
        </w:rPr>
      </w:pPr>
      <w:r w:rsidRPr="00CF662D">
        <w:rPr>
          <w:rFonts w:ascii="Times New Roman" w:hAnsi="Times New Roman" w:cs="Times New Roman"/>
          <w:i/>
        </w:rPr>
        <w:t>b)  </w:t>
      </w:r>
      <w:r w:rsidRPr="00CF662D">
        <w:rPr>
          <w:rFonts w:ascii="Times New Roman" w:hAnsi="Times New Roman" w:cs="Times New Roman"/>
        </w:rPr>
        <w:t>Be suspended from the Stu</w:t>
      </w:r>
      <w:r w:rsidR="00E7582B">
        <w:rPr>
          <w:rFonts w:ascii="Times New Roman" w:hAnsi="Times New Roman" w:cs="Times New Roman"/>
        </w:rPr>
        <w:t>dent Council for a period of (14</w:t>
      </w:r>
      <w:r w:rsidRPr="00CF662D">
        <w:rPr>
          <w:rFonts w:ascii="Times New Roman" w:hAnsi="Times New Roman" w:cs="Times New Roman"/>
        </w:rPr>
        <w:t>) days</w:t>
      </w:r>
      <w:r w:rsidR="00E7582B">
        <w:rPr>
          <w:rFonts w:ascii="Times New Roman" w:hAnsi="Times New Roman" w:cs="Times New Roman"/>
        </w:rPr>
        <w:t xml:space="preserve"> (2 weeks)</w:t>
      </w:r>
      <w:r w:rsidRPr="00CF662D">
        <w:rPr>
          <w:rFonts w:ascii="Times New Roman" w:hAnsi="Times New Roman" w:cs="Times New Roman"/>
        </w:rPr>
        <w:t xml:space="preserve"> after missing (4) meetings (or after a total number of times late) without reasonable explanation, and/or has not fulfilled their duties in their position or as a member of the Student Council in the opinion of the Prime Minister and all Staff Advisors. </w:t>
      </w:r>
    </w:p>
    <w:p w14:paraId="6C5A08A3" w14:textId="7CAAD9F2" w:rsidR="00727E11" w:rsidRPr="00CF662D" w:rsidRDefault="00727E11" w:rsidP="00727E11">
      <w:pPr>
        <w:widowControl w:val="0"/>
        <w:numPr>
          <w:ilvl w:val="1"/>
          <w:numId w:val="3"/>
        </w:numPr>
        <w:tabs>
          <w:tab w:val="left" w:pos="940"/>
          <w:tab w:val="left" w:pos="1440"/>
        </w:tabs>
        <w:autoSpaceDE w:val="0"/>
        <w:autoSpaceDN w:val="0"/>
        <w:adjustRightInd w:val="0"/>
        <w:spacing w:after="240"/>
        <w:ind w:hanging="1440"/>
        <w:rPr>
          <w:rFonts w:ascii="Times" w:hAnsi="Times" w:cs="Times"/>
        </w:rPr>
      </w:pPr>
      <w:r w:rsidRPr="00CF662D">
        <w:rPr>
          <w:rFonts w:ascii="Times New Roman" w:hAnsi="Times New Roman" w:cs="Times New Roman"/>
        </w:rPr>
        <w:t>i)  While suspended, the Student Council member shall not be allowed to participat</w:t>
      </w:r>
      <w:r w:rsidR="00B804E3">
        <w:rPr>
          <w:rFonts w:ascii="Times New Roman" w:hAnsi="Times New Roman" w:cs="Times New Roman"/>
        </w:rPr>
        <w:t>e in any Student Council event,</w:t>
      </w:r>
      <w:r w:rsidRPr="00CF662D">
        <w:rPr>
          <w:rFonts w:ascii="Times New Roman" w:hAnsi="Times New Roman" w:cs="Times New Roman"/>
        </w:rPr>
        <w:t xml:space="preserve"> shall not have the right to vote, shall not obtain a Student Council admit, and shall not use any other Student Council privilege associated with their role on Student Council. </w:t>
      </w:r>
    </w:p>
    <w:p w14:paraId="550A56EA" w14:textId="77777777" w:rsidR="00727E11" w:rsidRPr="00CF662D" w:rsidRDefault="00727E11" w:rsidP="00727E11">
      <w:pPr>
        <w:widowControl w:val="0"/>
        <w:numPr>
          <w:ilvl w:val="1"/>
          <w:numId w:val="3"/>
        </w:numPr>
        <w:tabs>
          <w:tab w:val="left" w:pos="940"/>
          <w:tab w:val="left" w:pos="1440"/>
        </w:tabs>
        <w:autoSpaceDE w:val="0"/>
        <w:autoSpaceDN w:val="0"/>
        <w:adjustRightInd w:val="0"/>
        <w:spacing w:after="240"/>
        <w:ind w:hanging="1440"/>
        <w:rPr>
          <w:rFonts w:ascii="Times" w:hAnsi="Times" w:cs="Times"/>
        </w:rPr>
      </w:pPr>
      <w:r w:rsidRPr="00CF662D">
        <w:rPr>
          <w:rFonts w:ascii="Times New Roman" w:hAnsi="Times New Roman" w:cs="Times New Roman"/>
        </w:rPr>
        <w:t xml:space="preserve">ii)  The suspended member is expected to keep informed about on- going Student Council business and events, and will meet with the Prime Minister, Deputy Prime Minister(s) and Staff Advisor(s) before returning to duty. </w:t>
      </w:r>
    </w:p>
    <w:p w14:paraId="08B53909" w14:textId="77777777" w:rsidR="00727E11" w:rsidRPr="00CF662D" w:rsidRDefault="00727E11" w:rsidP="00727E11">
      <w:pPr>
        <w:widowControl w:val="0"/>
        <w:tabs>
          <w:tab w:val="left" w:pos="220"/>
          <w:tab w:val="left" w:pos="720"/>
        </w:tabs>
        <w:autoSpaceDE w:val="0"/>
        <w:autoSpaceDN w:val="0"/>
        <w:adjustRightInd w:val="0"/>
        <w:spacing w:after="240"/>
        <w:rPr>
          <w:rFonts w:ascii="Times" w:hAnsi="Times" w:cs="Times"/>
        </w:rPr>
      </w:pPr>
      <w:r w:rsidRPr="00CF662D">
        <w:rPr>
          <w:rFonts w:ascii="Times New Roman" w:hAnsi="Times New Roman" w:cs="Times New Roman"/>
          <w:i/>
        </w:rPr>
        <w:t>c)  </w:t>
      </w:r>
      <w:r w:rsidRPr="00CF662D">
        <w:rPr>
          <w:rFonts w:ascii="Times New Roman" w:hAnsi="Times New Roman" w:cs="Times New Roman"/>
        </w:rPr>
        <w:t xml:space="preserve">Dismissed from the Student Council after a motion of non-confidence (see Article III, Section E and Article IV, Sections A &amp; B of Constitution). </w:t>
      </w:r>
    </w:p>
    <w:p w14:paraId="2B59C292" w14:textId="6230AF34" w:rsidR="00727E11" w:rsidRPr="00CF662D" w:rsidRDefault="00727E11" w:rsidP="00727E11">
      <w:pPr>
        <w:widowControl w:val="0"/>
        <w:numPr>
          <w:ilvl w:val="0"/>
          <w:numId w:val="4"/>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 xml:space="preserve">Academic policy: continued participation in Student Council activities is contingent upon the fulfillment of a Council </w:t>
      </w:r>
      <w:r w:rsidR="00E7582B" w:rsidRPr="00CF662D">
        <w:rPr>
          <w:rFonts w:ascii="Times New Roman" w:hAnsi="Times New Roman" w:cs="Times New Roman"/>
        </w:rPr>
        <w:t>member’s</w:t>
      </w:r>
      <w:r w:rsidRPr="00CF662D">
        <w:rPr>
          <w:rFonts w:ascii="Times New Roman" w:hAnsi="Times New Roman" w:cs="Times New Roman"/>
        </w:rPr>
        <w:t xml:space="preserve"> obligation as a Catholic student to perform to the best of his/her ability. Council privileges will be revoked and the Student Council member suspended and/or dismissed (as stated in Article III, Section C and Section E, Sub-section “b”) if the student does not demonstrate: </w:t>
      </w:r>
    </w:p>
    <w:p w14:paraId="2D8A2CA3" w14:textId="1D3329AF" w:rsidR="00727E11" w:rsidRPr="00CF662D" w:rsidRDefault="00727E11" w:rsidP="00CF662D">
      <w:pPr>
        <w:widowControl w:val="0"/>
        <w:tabs>
          <w:tab w:val="left" w:pos="940"/>
          <w:tab w:val="left" w:pos="1440"/>
        </w:tabs>
        <w:autoSpaceDE w:val="0"/>
        <w:autoSpaceDN w:val="0"/>
        <w:adjustRightInd w:val="0"/>
        <w:spacing w:after="320"/>
        <w:rPr>
          <w:rFonts w:ascii="Times New Roman" w:hAnsi="Times New Roman" w:cs="Times New Roman"/>
        </w:rPr>
      </w:pPr>
      <w:r w:rsidRPr="00CF662D">
        <w:rPr>
          <w:rFonts w:ascii="Times New Roman" w:hAnsi="Times New Roman" w:cs="Times New Roman"/>
          <w:i/>
        </w:rPr>
        <w:t>a)  </w:t>
      </w:r>
      <w:r w:rsidR="00E7582B" w:rsidRPr="00CF662D">
        <w:rPr>
          <w:rFonts w:ascii="Times New Roman" w:hAnsi="Times New Roman" w:cs="Times New Roman"/>
        </w:rPr>
        <w:t>Punctuality</w:t>
      </w:r>
      <w:r w:rsidRPr="00CF662D">
        <w:rPr>
          <w:rFonts w:ascii="Times New Roman" w:hAnsi="Times New Roman" w:cs="Times New Roman"/>
        </w:rPr>
        <w:t xml:space="preserve"> and regular attendance in all classes unless the Student Council member has obtained the permission of the subject teacher and Staff Advisor(s) to miss particular classes and/or has parental permission for occasional legitimate absences. In the former case, a Student Council admit form must be obtained by the member from an Advisor and shown to the subject teacher concerned. </w:t>
      </w:r>
    </w:p>
    <w:p w14:paraId="28DF3BA3" w14:textId="714693DB" w:rsidR="00727E11" w:rsidRPr="00CF662D" w:rsidRDefault="00727E11" w:rsidP="00CF662D">
      <w:pPr>
        <w:widowControl w:val="0"/>
        <w:tabs>
          <w:tab w:val="left" w:pos="940"/>
          <w:tab w:val="left" w:pos="1440"/>
        </w:tabs>
        <w:autoSpaceDE w:val="0"/>
        <w:autoSpaceDN w:val="0"/>
        <w:adjustRightInd w:val="0"/>
        <w:spacing w:after="320"/>
        <w:rPr>
          <w:rFonts w:ascii="Times New Roman" w:hAnsi="Times New Roman" w:cs="Times New Roman"/>
        </w:rPr>
      </w:pPr>
      <w:r w:rsidRPr="00CF662D">
        <w:rPr>
          <w:rFonts w:ascii="Times New Roman" w:hAnsi="Times New Roman" w:cs="Times New Roman"/>
          <w:i/>
        </w:rPr>
        <w:t>b)  </w:t>
      </w:r>
      <w:r w:rsidR="004117DF" w:rsidRPr="00CF662D">
        <w:rPr>
          <w:rFonts w:ascii="Times New Roman" w:hAnsi="Times New Roman" w:cs="Times New Roman"/>
        </w:rPr>
        <w:t>The</w:t>
      </w:r>
      <w:r w:rsidRPr="00CF662D">
        <w:rPr>
          <w:rFonts w:ascii="Times New Roman" w:hAnsi="Times New Roman" w:cs="Times New Roman"/>
        </w:rPr>
        <w:t xml:space="preserve"> achievement and maintenance of a minimum 75% academic average. Copies of report cards and/or Student Council Monitoring forms must be submitted to Staff Advisors as requested as proof of academic average. Failure to maintain this required academic average will be dealt with by the Prime Minister and Staff Advisor(s). Exceptions may be made for extenuating circumstances under the discretion of the Staff Advisors and/or the principal. </w:t>
      </w:r>
    </w:p>
    <w:p w14:paraId="16FFAE90" w14:textId="7D13819F" w:rsidR="00727E11" w:rsidRPr="00CF662D" w:rsidRDefault="00727E11" w:rsidP="00CF662D">
      <w:pPr>
        <w:widowControl w:val="0"/>
        <w:tabs>
          <w:tab w:val="left" w:pos="940"/>
          <w:tab w:val="left" w:pos="1440"/>
        </w:tabs>
        <w:autoSpaceDE w:val="0"/>
        <w:autoSpaceDN w:val="0"/>
        <w:adjustRightInd w:val="0"/>
        <w:spacing w:after="320"/>
        <w:rPr>
          <w:rFonts w:ascii="Times New Roman" w:hAnsi="Times New Roman" w:cs="Times New Roman"/>
        </w:rPr>
      </w:pPr>
      <w:r w:rsidRPr="00CF662D">
        <w:rPr>
          <w:rFonts w:ascii="Times New Roman" w:hAnsi="Times New Roman" w:cs="Times New Roman"/>
          <w:i/>
        </w:rPr>
        <w:t>c)  </w:t>
      </w:r>
      <w:r w:rsidR="004117DF" w:rsidRPr="00CF662D">
        <w:rPr>
          <w:rFonts w:ascii="Times New Roman" w:hAnsi="Times New Roman" w:cs="Times New Roman"/>
        </w:rPr>
        <w:t>Conduct</w:t>
      </w:r>
      <w:r w:rsidRPr="00CF662D">
        <w:rPr>
          <w:rFonts w:ascii="Times New Roman" w:hAnsi="Times New Roman" w:cs="Times New Roman"/>
        </w:rPr>
        <w:t xml:space="preserve"> that is acceptable to the moral or physical tone of the school (as outlined in the Catholic Code of Conduct) </w:t>
      </w:r>
    </w:p>
    <w:p w14:paraId="69D895B0" w14:textId="77777777" w:rsidR="00727E11" w:rsidRPr="00CF662D" w:rsidRDefault="00727E11" w:rsidP="00727E11">
      <w:pPr>
        <w:widowControl w:val="0"/>
        <w:numPr>
          <w:ilvl w:val="0"/>
          <w:numId w:val="4"/>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lastRenderedPageBreak/>
        <w:t>A motion of non-confidence carried out by three-fourths (3/4) of the Student Council and approved by all Advisors present may be moved against any member on the grounds of improper performance of duties or misuse of privileges. The following process must be followed:</w:t>
      </w:r>
    </w:p>
    <w:p w14:paraId="34F376CD" w14:textId="77777777" w:rsidR="00727E11" w:rsidRPr="00CF662D" w:rsidRDefault="00CF662D" w:rsidP="00CF662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i/>
        </w:rPr>
        <w:tab/>
      </w:r>
      <w:r>
        <w:rPr>
          <w:rFonts w:ascii="Times New Roman" w:hAnsi="Times New Roman" w:cs="Times New Roman"/>
          <w:i/>
        </w:rPr>
        <w:tab/>
      </w:r>
      <w:r w:rsidR="00727E11" w:rsidRPr="00CF662D">
        <w:rPr>
          <w:rFonts w:ascii="Times New Roman" w:hAnsi="Times New Roman" w:cs="Times New Roman"/>
          <w:i/>
        </w:rPr>
        <w:t>a)  </w:t>
      </w:r>
      <w:r w:rsidR="00727E11" w:rsidRPr="00CF662D">
        <w:rPr>
          <w:rFonts w:ascii="Times New Roman" w:hAnsi="Times New Roman" w:cs="Times New Roman"/>
        </w:rPr>
        <w:t xml:space="preserve">Staff Advisors and/or Principal must be notified. </w:t>
      </w:r>
    </w:p>
    <w:p w14:paraId="7B216598" w14:textId="77777777" w:rsidR="00727E11" w:rsidRPr="00CF662D" w:rsidRDefault="00727E11" w:rsidP="00CF662D">
      <w:pPr>
        <w:widowControl w:val="0"/>
        <w:tabs>
          <w:tab w:val="left" w:pos="220"/>
          <w:tab w:val="left" w:pos="720"/>
        </w:tabs>
        <w:autoSpaceDE w:val="0"/>
        <w:autoSpaceDN w:val="0"/>
        <w:adjustRightInd w:val="0"/>
        <w:spacing w:after="240"/>
        <w:ind w:left="720"/>
        <w:rPr>
          <w:rFonts w:ascii="Times" w:hAnsi="Times" w:cs="Times"/>
        </w:rPr>
      </w:pPr>
      <w:r w:rsidRPr="00CF662D">
        <w:rPr>
          <w:rFonts w:ascii="Times New Roman" w:hAnsi="Times New Roman" w:cs="Times New Roman"/>
          <w:i/>
        </w:rPr>
        <w:t>b)  </w:t>
      </w:r>
      <w:r w:rsidRPr="00CF662D">
        <w:rPr>
          <w:rFonts w:ascii="Times New Roman" w:hAnsi="Times New Roman" w:cs="Times New Roman"/>
        </w:rPr>
        <w:t xml:space="preserve">A meeting shall be set up with the Prime Minister, Staff Advisor(s) and </w:t>
      </w:r>
      <w:r w:rsidRPr="00CF662D">
        <w:rPr>
          <w:rFonts w:ascii="Times" w:hAnsi="Times" w:cs="Times"/>
        </w:rPr>
        <w:t> </w:t>
      </w:r>
      <w:r w:rsidRPr="00CF662D">
        <w:rPr>
          <w:rFonts w:ascii="Times New Roman" w:hAnsi="Times New Roman" w:cs="Times New Roman"/>
        </w:rPr>
        <w:t xml:space="preserve">involved parties. </w:t>
      </w:r>
    </w:p>
    <w:p w14:paraId="4B43713A" w14:textId="7060AF17" w:rsidR="00727E11" w:rsidRPr="00CF662D" w:rsidRDefault="00727E11" w:rsidP="00CF662D">
      <w:pPr>
        <w:widowControl w:val="0"/>
        <w:tabs>
          <w:tab w:val="left" w:pos="220"/>
          <w:tab w:val="left" w:pos="720"/>
        </w:tabs>
        <w:autoSpaceDE w:val="0"/>
        <w:autoSpaceDN w:val="0"/>
        <w:adjustRightInd w:val="0"/>
        <w:spacing w:after="240"/>
        <w:ind w:left="720"/>
        <w:rPr>
          <w:rFonts w:ascii="Times" w:hAnsi="Times" w:cs="Times"/>
        </w:rPr>
      </w:pPr>
      <w:r w:rsidRPr="00CF662D">
        <w:rPr>
          <w:rFonts w:ascii="Times New Roman" w:hAnsi="Times New Roman" w:cs="Times New Roman"/>
          <w:i/>
        </w:rPr>
        <w:t>c)  </w:t>
      </w:r>
      <w:r w:rsidRPr="00CF662D">
        <w:rPr>
          <w:rFonts w:ascii="Times New Roman" w:hAnsi="Times New Roman" w:cs="Times New Roman"/>
        </w:rPr>
        <w:t xml:space="preserve">If an accord cannot be reached, the non-confidence vote can be carried out at the next executive meeting. </w:t>
      </w:r>
    </w:p>
    <w:p w14:paraId="755BA565" w14:textId="6648A3F3"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u w:val="single"/>
        </w:rPr>
        <w:t>4.</w:t>
      </w:r>
      <w:r w:rsidRPr="00CF662D">
        <w:rPr>
          <w:rFonts w:ascii="Times New Roman" w:hAnsi="Times New Roman" w:cs="Times New Roman"/>
        </w:rPr>
        <w:t xml:space="preserve"> Should a position become open either through a lack of candidates or a non-confidence vote, or other unexpected circumstances, the position may first be opened to suitable Student Council members. If there is still no suitable replacement, the position may be offered to the Honorary members, if applicable. If a replacement still is not found, then the position will be opened up to the runner-up, if applicable, in the previous election. If the position yet remains available, it may be opened up to the general student body. In the latter case, a vote will be conducted by all Council members (Bi-Election). An available p</w:t>
      </w:r>
      <w:r w:rsidR="004117DF">
        <w:rPr>
          <w:rFonts w:ascii="Times New Roman" w:hAnsi="Times New Roman" w:cs="Times New Roman"/>
        </w:rPr>
        <w:t>osition must be filled within two (2</w:t>
      </w:r>
      <w:r w:rsidRPr="00CF662D">
        <w:rPr>
          <w:rFonts w:ascii="Times New Roman" w:hAnsi="Times New Roman" w:cs="Times New Roman"/>
        </w:rPr>
        <w:t>) weeks following its becoming open. All applicants will be expected to submit to Council the regular documents from the Elections Guide according to the timelines set by Council.</w:t>
      </w:r>
    </w:p>
    <w:p w14:paraId="57E50009" w14:textId="77777777" w:rsidR="00727E11" w:rsidRPr="00727E11" w:rsidRDefault="00727E11" w:rsidP="00727E11">
      <w:pPr>
        <w:widowControl w:val="0"/>
        <w:autoSpaceDE w:val="0"/>
        <w:autoSpaceDN w:val="0"/>
        <w:adjustRightInd w:val="0"/>
        <w:spacing w:after="240"/>
        <w:rPr>
          <w:rFonts w:ascii="Times" w:hAnsi="Times" w:cs="Times"/>
          <w:b/>
          <w:u w:val="single"/>
        </w:rPr>
      </w:pPr>
      <w:r w:rsidRPr="00727E11">
        <w:rPr>
          <w:rFonts w:ascii="Times" w:hAnsi="Times" w:cs="Times"/>
          <w:b/>
          <w:sz w:val="32"/>
          <w:szCs w:val="32"/>
          <w:u w:val="single"/>
        </w:rPr>
        <w:t>ARTICLE IV: ROLES AND RESPONSIBILITES OF COUNCIL MEMBERS</w:t>
      </w:r>
    </w:p>
    <w:p w14:paraId="073F4C4A" w14:textId="77777777" w:rsidR="00727E11" w:rsidRPr="00727E11" w:rsidRDefault="00727E11" w:rsidP="00727E11">
      <w:pPr>
        <w:widowControl w:val="0"/>
        <w:autoSpaceDE w:val="0"/>
        <w:autoSpaceDN w:val="0"/>
        <w:adjustRightInd w:val="0"/>
        <w:spacing w:after="240"/>
        <w:rPr>
          <w:rFonts w:ascii="Times" w:hAnsi="Times" w:cs="Times"/>
          <w:b/>
        </w:rPr>
      </w:pPr>
      <w:r>
        <w:rPr>
          <w:rFonts w:ascii="Times" w:hAnsi="Times" w:cs="Times"/>
          <w:b/>
          <w:sz w:val="32"/>
          <w:szCs w:val="32"/>
        </w:rPr>
        <w:t xml:space="preserve">      </w:t>
      </w:r>
      <w:r w:rsidRPr="00727E11">
        <w:rPr>
          <w:rFonts w:ascii="Times" w:hAnsi="Times" w:cs="Times"/>
          <w:b/>
          <w:sz w:val="32"/>
          <w:szCs w:val="32"/>
        </w:rPr>
        <w:t>A. Council Roles: General Duties and Responsibilities</w:t>
      </w:r>
    </w:p>
    <w:p w14:paraId="225E5F64" w14:textId="77777777"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t>Each Student Council member shall:</w:t>
      </w:r>
    </w:p>
    <w:p w14:paraId="197E5520" w14:textId="1BC4C527" w:rsidR="00727E11" w:rsidRPr="00CF662D" w:rsidRDefault="00727E11" w:rsidP="00727E11">
      <w:pPr>
        <w:widowControl w:val="0"/>
        <w:numPr>
          <w:ilvl w:val="0"/>
          <w:numId w:val="6"/>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  Be responsible to the Council, its Advisors, the student body and to the school as a whole. </w:t>
      </w:r>
    </w:p>
    <w:p w14:paraId="1E945F47" w14:textId="0BC5DEA9" w:rsidR="00727E11" w:rsidRPr="00CF662D" w:rsidRDefault="00727E11" w:rsidP="00727E11">
      <w:pPr>
        <w:widowControl w:val="0"/>
        <w:numPr>
          <w:ilvl w:val="0"/>
          <w:numId w:val="6"/>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ii)  Be expected to gain approval from Staff Advisors and the Prime Minister for any and all actions undertak</w:t>
      </w:r>
      <w:r w:rsidR="00737CED">
        <w:rPr>
          <w:rFonts w:ascii="Times New Roman" w:hAnsi="Times New Roman" w:cs="Times New Roman"/>
        </w:rPr>
        <w:t>en in the performance of their</w:t>
      </w:r>
      <w:r w:rsidRPr="00CF662D">
        <w:rPr>
          <w:rFonts w:ascii="Times New Roman" w:hAnsi="Times New Roman" w:cs="Times New Roman"/>
        </w:rPr>
        <w:t xml:space="preserve"> Council role. </w:t>
      </w:r>
    </w:p>
    <w:p w14:paraId="3D17F88A" w14:textId="77777777" w:rsidR="00727E11" w:rsidRPr="00CF662D" w:rsidRDefault="00727E11" w:rsidP="00727E11">
      <w:pPr>
        <w:widowControl w:val="0"/>
        <w:numPr>
          <w:ilvl w:val="0"/>
          <w:numId w:val="6"/>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iii)  Be responsible for managing the Council on a daily basis. </w:t>
      </w:r>
    </w:p>
    <w:p w14:paraId="5BA6A67D" w14:textId="575DDC98" w:rsidR="00727E11" w:rsidRPr="00CF662D" w:rsidRDefault="004117DF" w:rsidP="00727E11">
      <w:pPr>
        <w:widowControl w:val="0"/>
        <w:numPr>
          <w:ilvl w:val="0"/>
          <w:numId w:val="6"/>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iv)</w:t>
      </w:r>
      <w:r w:rsidR="008660B0">
        <w:rPr>
          <w:rFonts w:ascii="Times New Roman" w:hAnsi="Times New Roman" w:cs="Times New Roman"/>
        </w:rPr>
        <w:t xml:space="preserve"> </w:t>
      </w:r>
      <w:r>
        <w:rPr>
          <w:rFonts w:ascii="Times New Roman" w:hAnsi="Times New Roman" w:cs="Times New Roman"/>
        </w:rPr>
        <w:t xml:space="preserve"> </w:t>
      </w:r>
      <w:r w:rsidR="00727E11" w:rsidRPr="00CF662D">
        <w:rPr>
          <w:rFonts w:ascii="Times New Roman" w:hAnsi="Times New Roman" w:cs="Times New Roman"/>
        </w:rPr>
        <w:t xml:space="preserve">Continue to meet their academic, moral and professional obligations as a student of Father Michael Goetz Secondary School and as a Council member. </w:t>
      </w:r>
    </w:p>
    <w:p w14:paraId="234DF9E1" w14:textId="46E49CF1" w:rsidR="00727E11" w:rsidRPr="00CF662D" w:rsidRDefault="00727E11" w:rsidP="00727E11">
      <w:pPr>
        <w:widowControl w:val="0"/>
        <w:numPr>
          <w:ilvl w:val="0"/>
          <w:numId w:val="6"/>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v)  Familiarize oneself with all Council-related documents and literature and act in accordance with such. </w:t>
      </w:r>
    </w:p>
    <w:p w14:paraId="0177F8DF" w14:textId="4B65AEB4" w:rsidR="00CF662D" w:rsidRPr="00B062ED" w:rsidRDefault="004117DF" w:rsidP="00727E11">
      <w:pPr>
        <w:widowControl w:val="0"/>
        <w:numPr>
          <w:ilvl w:val="0"/>
          <w:numId w:val="6"/>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 xml:space="preserve">vi) </w:t>
      </w:r>
      <w:r w:rsidR="00727E11" w:rsidRPr="00CF662D">
        <w:rPr>
          <w:rFonts w:ascii="Times New Roman" w:hAnsi="Times New Roman" w:cs="Times New Roman"/>
        </w:rPr>
        <w:t xml:space="preserve">Maintain </w:t>
      </w:r>
      <w:r w:rsidR="00727E11" w:rsidRPr="00CF662D">
        <w:rPr>
          <w:rFonts w:ascii="Times" w:hAnsi="Times" w:cs="Times"/>
        </w:rPr>
        <w:t xml:space="preserve">strict confidentiality </w:t>
      </w:r>
      <w:r w:rsidR="00727E11" w:rsidRPr="00CF662D">
        <w:rPr>
          <w:rFonts w:ascii="Times New Roman" w:hAnsi="Times New Roman" w:cs="Times New Roman"/>
        </w:rPr>
        <w:t xml:space="preserve">concerning all Council matters. Any information disseminated at Council meetings via e-mail and/or by any other means is </w:t>
      </w:r>
      <w:r w:rsidR="00727E11" w:rsidRPr="00CF662D">
        <w:rPr>
          <w:rFonts w:ascii="Times New Roman" w:hAnsi="Times New Roman" w:cs="Times New Roman"/>
        </w:rPr>
        <w:lastRenderedPageBreak/>
        <w:t xml:space="preserve">considered confidential and is not to be discussed in any format with anyone not </w:t>
      </w:r>
      <w:r w:rsidR="00727E11" w:rsidRPr="00B062ED">
        <w:rPr>
          <w:rFonts w:ascii="Times New Roman" w:hAnsi="Times New Roman" w:cs="Times New Roman"/>
        </w:rPr>
        <w:t xml:space="preserve">on Council. </w:t>
      </w:r>
    </w:p>
    <w:p w14:paraId="7293251A" w14:textId="17BAB95E" w:rsidR="00727E11" w:rsidRPr="00B062ED" w:rsidRDefault="00727E11" w:rsidP="00727E11">
      <w:pPr>
        <w:widowControl w:val="0"/>
        <w:numPr>
          <w:ilvl w:val="0"/>
          <w:numId w:val="6"/>
        </w:numPr>
        <w:tabs>
          <w:tab w:val="left" w:pos="220"/>
          <w:tab w:val="left" w:pos="720"/>
        </w:tabs>
        <w:autoSpaceDE w:val="0"/>
        <w:autoSpaceDN w:val="0"/>
        <w:adjustRightInd w:val="0"/>
        <w:spacing w:after="240"/>
        <w:ind w:hanging="720"/>
        <w:rPr>
          <w:rFonts w:ascii="Times" w:hAnsi="Times" w:cs="Times"/>
        </w:rPr>
      </w:pPr>
      <w:r w:rsidRPr="00B062ED">
        <w:rPr>
          <w:rFonts w:ascii="Times New Roman" w:hAnsi="Times New Roman" w:cs="Times New Roman"/>
        </w:rPr>
        <w:t xml:space="preserve">vii) Be considered to have gained </w:t>
      </w:r>
      <w:r w:rsidRPr="00B062ED">
        <w:rPr>
          <w:rFonts w:ascii="Times" w:hAnsi="Times" w:cs="Times"/>
          <w:b/>
        </w:rPr>
        <w:t>parental permission</w:t>
      </w:r>
      <w:r w:rsidRPr="00B062ED">
        <w:rPr>
          <w:rFonts w:ascii="Times" w:hAnsi="Times" w:cs="Times"/>
        </w:rPr>
        <w:t xml:space="preserve"> </w:t>
      </w:r>
      <w:r w:rsidRPr="00B062ED">
        <w:rPr>
          <w:rFonts w:ascii="Times New Roman" w:hAnsi="Times New Roman" w:cs="Times New Roman"/>
        </w:rPr>
        <w:t xml:space="preserve">(by virtue of parent consent for Council involvement) </w:t>
      </w:r>
      <w:r w:rsidRPr="00B062ED">
        <w:rPr>
          <w:rFonts w:ascii="Times" w:hAnsi="Times" w:cs="Times"/>
          <w:b/>
        </w:rPr>
        <w:t>for the receipt and transmission of Council communications conducted via e-mail</w:t>
      </w:r>
      <w:r w:rsidR="00737CED">
        <w:rPr>
          <w:rFonts w:ascii="Times" w:hAnsi="Times" w:cs="Times"/>
          <w:b/>
        </w:rPr>
        <w:t>/social media</w:t>
      </w:r>
      <w:r w:rsidRPr="00B062ED">
        <w:rPr>
          <w:rFonts w:ascii="Times New Roman" w:hAnsi="Times New Roman" w:cs="Times New Roman"/>
        </w:rPr>
        <w:t xml:space="preserve">. E-mail should be used for only urgent Council business and all Council business conducted in this manner should be done </w:t>
      </w:r>
      <w:r w:rsidRPr="00B062ED">
        <w:rPr>
          <w:rFonts w:ascii="Times" w:hAnsi="Times" w:cs="Times"/>
          <w:b/>
        </w:rPr>
        <w:t>professionally</w:t>
      </w:r>
      <w:r w:rsidRPr="00B062ED">
        <w:rPr>
          <w:rFonts w:ascii="Times New Roman" w:hAnsi="Times New Roman" w:cs="Times New Roman"/>
        </w:rPr>
        <w:t>, should include at the bottom of the transmission the Board disclaimer below and, if sent from a Staff Advisor, should include their full name and title.</w:t>
      </w:r>
      <w:r w:rsidR="004117DF" w:rsidRPr="00B062ED">
        <w:rPr>
          <w:rFonts w:ascii="Times New Roman" w:hAnsi="Times New Roman" w:cs="Times New Roman"/>
        </w:rPr>
        <w:t xml:space="preserve"> (Facebook, social media- PR or PM only)</w:t>
      </w:r>
    </w:p>
    <w:p w14:paraId="5F37F115" w14:textId="55489A83" w:rsidR="00CF662D" w:rsidRPr="008660B0" w:rsidRDefault="00727E11" w:rsidP="00727E11">
      <w:pPr>
        <w:widowControl w:val="0"/>
        <w:autoSpaceDE w:val="0"/>
        <w:autoSpaceDN w:val="0"/>
        <w:adjustRightInd w:val="0"/>
        <w:spacing w:after="240"/>
        <w:rPr>
          <w:rFonts w:ascii="Times" w:hAnsi="Times" w:cs="Times"/>
        </w:rPr>
      </w:pPr>
      <w:r w:rsidRPr="008660B0">
        <w:rPr>
          <w:rFonts w:ascii="Times" w:hAnsi="Times" w:cs="Times"/>
        </w:rPr>
        <w:t>Please be aware that the Board has the right to monitor any and all electronic mail transmissions to and from its schools.</w:t>
      </w:r>
    </w:p>
    <w:p w14:paraId="00289B4F" w14:textId="77777777"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t>viii)</w:t>
      </w:r>
      <w:r w:rsidR="00CF662D">
        <w:rPr>
          <w:rFonts w:ascii="Times New Roman" w:hAnsi="Times New Roman" w:cs="Times New Roman"/>
        </w:rPr>
        <w:t xml:space="preserve"> </w:t>
      </w:r>
      <w:r w:rsidRPr="00CF662D">
        <w:rPr>
          <w:rFonts w:ascii="Times New Roman" w:hAnsi="Times New Roman" w:cs="Times New Roman"/>
        </w:rPr>
        <w:t>Be positive role models in every sense for the general student body.</w:t>
      </w:r>
    </w:p>
    <w:p w14:paraId="30DACFA9" w14:textId="0F37E13D" w:rsidR="00727E11" w:rsidRPr="00CF662D" w:rsidRDefault="00727E11" w:rsidP="00727E11">
      <w:pPr>
        <w:widowControl w:val="0"/>
        <w:autoSpaceDE w:val="0"/>
        <w:autoSpaceDN w:val="0"/>
        <w:adjustRightInd w:val="0"/>
        <w:spacing w:after="240"/>
        <w:rPr>
          <w:rFonts w:ascii="Times New Roman" w:hAnsi="Times New Roman" w:cs="Times New Roman"/>
        </w:rPr>
      </w:pPr>
      <w:r w:rsidRPr="00CF662D">
        <w:rPr>
          <w:rFonts w:ascii="Times New Roman" w:hAnsi="Times New Roman" w:cs="Times New Roman"/>
        </w:rPr>
        <w:t xml:space="preserve"> ix</w:t>
      </w:r>
      <w:r w:rsidR="004117DF" w:rsidRPr="00CF662D">
        <w:rPr>
          <w:rFonts w:ascii="Times New Roman" w:hAnsi="Times New Roman" w:cs="Times New Roman"/>
        </w:rPr>
        <w:t>) Endeavor</w:t>
      </w:r>
      <w:r w:rsidRPr="00CF662D">
        <w:rPr>
          <w:rFonts w:ascii="Times New Roman" w:hAnsi="Times New Roman" w:cs="Times New Roman"/>
        </w:rPr>
        <w:t xml:space="preserve"> to aid other executive members when needed.</w:t>
      </w:r>
    </w:p>
    <w:p w14:paraId="555D5572" w14:textId="043EDB2D" w:rsidR="00727E11" w:rsidRPr="00CF662D" w:rsidRDefault="00727E11" w:rsidP="00727E11">
      <w:pPr>
        <w:widowControl w:val="0"/>
        <w:autoSpaceDE w:val="0"/>
        <w:autoSpaceDN w:val="0"/>
        <w:adjustRightInd w:val="0"/>
        <w:spacing w:after="240"/>
        <w:rPr>
          <w:rFonts w:ascii="Times New Roman" w:hAnsi="Times New Roman" w:cs="Times New Roman"/>
        </w:rPr>
      </w:pPr>
      <w:r w:rsidRPr="00CF662D">
        <w:rPr>
          <w:rFonts w:ascii="Times New Roman" w:hAnsi="Times New Roman" w:cs="Times New Roman"/>
        </w:rPr>
        <w:t>x) In accordance with Council procedures, recruit and/or appoint students to</w:t>
      </w:r>
      <w:r w:rsidRPr="00CF662D">
        <w:rPr>
          <w:rFonts w:ascii="Times" w:hAnsi="Times" w:cs="Times"/>
        </w:rPr>
        <w:t xml:space="preserve"> </w:t>
      </w:r>
      <w:r w:rsidRPr="00CF662D">
        <w:rPr>
          <w:rFonts w:ascii="Times New Roman" w:hAnsi="Times New Roman" w:cs="Times New Roman"/>
        </w:rPr>
        <w:t>various committees, and encourage new student candidates to run for Council</w:t>
      </w:r>
      <w:r w:rsidRPr="00CF662D">
        <w:rPr>
          <w:rFonts w:ascii="Times" w:hAnsi="Times" w:cs="Times"/>
        </w:rPr>
        <w:t xml:space="preserve"> </w:t>
      </w:r>
      <w:r w:rsidRPr="00CF662D">
        <w:rPr>
          <w:rFonts w:ascii="Times New Roman" w:hAnsi="Times New Roman" w:cs="Times New Roman"/>
        </w:rPr>
        <w:t>positions in the next school year.</w:t>
      </w:r>
    </w:p>
    <w:p w14:paraId="78A3D07A" w14:textId="733F7F42" w:rsidR="00727E11" w:rsidRPr="00CF662D" w:rsidRDefault="00727E11" w:rsidP="00727E11">
      <w:pPr>
        <w:widowControl w:val="0"/>
        <w:autoSpaceDE w:val="0"/>
        <w:autoSpaceDN w:val="0"/>
        <w:adjustRightInd w:val="0"/>
        <w:spacing w:after="240"/>
        <w:rPr>
          <w:rFonts w:ascii="Times New Roman" w:hAnsi="Times New Roman" w:cs="Times New Roman"/>
        </w:rPr>
      </w:pPr>
      <w:r w:rsidRPr="00CF662D">
        <w:rPr>
          <w:rFonts w:ascii="Times New Roman" w:hAnsi="Times New Roman" w:cs="Times New Roman"/>
        </w:rPr>
        <w:t>xi) Prepare, organize and execute appropriate act</w:t>
      </w:r>
      <w:r w:rsidR="00737CED">
        <w:rPr>
          <w:rFonts w:ascii="Times New Roman" w:hAnsi="Times New Roman" w:cs="Times New Roman"/>
        </w:rPr>
        <w:t>ivities as called for by their</w:t>
      </w:r>
      <w:r w:rsidR="005C35D7" w:rsidRPr="00CF662D">
        <w:rPr>
          <w:rFonts w:ascii="Times New Roman" w:hAnsi="Times New Roman" w:cs="Times New Roman"/>
        </w:rPr>
        <w:t xml:space="preserve"> </w:t>
      </w:r>
      <w:r w:rsidRPr="00CF662D">
        <w:rPr>
          <w:rFonts w:ascii="Times New Roman" w:hAnsi="Times New Roman" w:cs="Times New Roman"/>
        </w:rPr>
        <w:t>position, and shall report regula</w:t>
      </w:r>
      <w:r w:rsidR="00737CED">
        <w:rPr>
          <w:rFonts w:ascii="Times New Roman" w:hAnsi="Times New Roman" w:cs="Times New Roman"/>
        </w:rPr>
        <w:t>rly to Council on all of their</w:t>
      </w:r>
      <w:r w:rsidRPr="00CF662D">
        <w:rPr>
          <w:rFonts w:ascii="Times New Roman" w:hAnsi="Times New Roman" w:cs="Times New Roman"/>
        </w:rPr>
        <w:t xml:space="preserve"> job-</w:t>
      </w:r>
      <w:r w:rsidR="004117DF">
        <w:rPr>
          <w:rFonts w:ascii="Times New Roman" w:hAnsi="Times New Roman" w:cs="Times New Roman"/>
        </w:rPr>
        <w:t>related a</w:t>
      </w:r>
      <w:r w:rsidR="004117DF" w:rsidRPr="00CF662D">
        <w:rPr>
          <w:rFonts w:ascii="Times New Roman" w:hAnsi="Times New Roman" w:cs="Times New Roman"/>
        </w:rPr>
        <w:t>ctivities</w:t>
      </w:r>
      <w:r w:rsidR="008660B0">
        <w:rPr>
          <w:rFonts w:ascii="Times New Roman" w:hAnsi="Times New Roman" w:cs="Times New Roman"/>
        </w:rPr>
        <w:t>.</w:t>
      </w:r>
    </w:p>
    <w:p w14:paraId="3F81BEE6" w14:textId="41679B38"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t>xii) Be responsible for acting as homeroom liaisons. (e.g. – for candy-gram</w:t>
      </w:r>
      <w:r w:rsidR="004117DF">
        <w:rPr>
          <w:rFonts w:ascii="Times New Roman" w:hAnsi="Times New Roman" w:cs="Times New Roman"/>
        </w:rPr>
        <w:t xml:space="preserve"> </w:t>
      </w:r>
      <w:r w:rsidRPr="00CF662D">
        <w:rPr>
          <w:rFonts w:ascii="Times New Roman" w:hAnsi="Times New Roman" w:cs="Times New Roman"/>
        </w:rPr>
        <w:t>distribution, etc.)</w:t>
      </w:r>
    </w:p>
    <w:p w14:paraId="6F854AA7" w14:textId="77777777" w:rsidR="00727E11" w:rsidRDefault="00727E11" w:rsidP="00727E11">
      <w:pPr>
        <w:widowControl w:val="0"/>
        <w:autoSpaceDE w:val="0"/>
        <w:autoSpaceDN w:val="0"/>
        <w:adjustRightInd w:val="0"/>
        <w:spacing w:after="240"/>
        <w:rPr>
          <w:rFonts w:ascii="Times" w:hAnsi="Times" w:cs="Times"/>
          <w:b/>
        </w:rPr>
      </w:pPr>
      <w:r>
        <w:rPr>
          <w:rFonts w:ascii="Times" w:hAnsi="Times" w:cs="Times"/>
          <w:b/>
          <w:sz w:val="32"/>
          <w:szCs w:val="32"/>
        </w:rPr>
        <w:t xml:space="preserve">     </w:t>
      </w:r>
      <w:r w:rsidRPr="00727E11">
        <w:rPr>
          <w:rFonts w:ascii="Times" w:hAnsi="Times" w:cs="Times"/>
          <w:b/>
          <w:sz w:val="32"/>
          <w:szCs w:val="32"/>
        </w:rPr>
        <w:t>B: Council Roles: Specific Duties and Responsibilities</w:t>
      </w:r>
    </w:p>
    <w:p w14:paraId="678DE559" w14:textId="77777777" w:rsidR="00727E11" w:rsidRPr="00727E11" w:rsidRDefault="00727E11" w:rsidP="00727E11">
      <w:pPr>
        <w:widowControl w:val="0"/>
        <w:autoSpaceDE w:val="0"/>
        <w:autoSpaceDN w:val="0"/>
        <w:adjustRightInd w:val="0"/>
        <w:spacing w:after="240"/>
        <w:rPr>
          <w:rFonts w:ascii="Times" w:hAnsi="Times" w:cs="Times"/>
          <w:b/>
        </w:rPr>
      </w:pPr>
      <w:r w:rsidRPr="00727E11">
        <w:rPr>
          <w:rFonts w:ascii="Times" w:hAnsi="Times" w:cs="Times"/>
          <w:b/>
          <w:sz w:val="32"/>
          <w:szCs w:val="32"/>
        </w:rPr>
        <w:t>PRIME MINISTER:</w:t>
      </w:r>
    </w:p>
    <w:p w14:paraId="49A46AC3" w14:textId="77777777"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t>It shall be the duty of the Prime Minister to:</w:t>
      </w:r>
    </w:p>
    <w:p w14:paraId="43A0961A" w14:textId="66438004" w:rsidR="00727E11" w:rsidRPr="00CF662D" w:rsidRDefault="00727E11" w:rsidP="00727E11">
      <w:pPr>
        <w:widowControl w:val="0"/>
        <w:numPr>
          <w:ilvl w:val="0"/>
          <w:numId w:val="7"/>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  Act as the spokesperson for all students to the Administration, Parents Committee and to the general public. </w:t>
      </w:r>
    </w:p>
    <w:p w14:paraId="02AB466E" w14:textId="77777777" w:rsidR="00727E11" w:rsidRPr="00CF662D" w:rsidRDefault="00727E11" w:rsidP="00727E11">
      <w:pPr>
        <w:widowControl w:val="0"/>
        <w:numPr>
          <w:ilvl w:val="0"/>
          <w:numId w:val="7"/>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ii)  Preside over all Council meetings and activities. </w:t>
      </w:r>
    </w:p>
    <w:p w14:paraId="7FB99B69" w14:textId="03404C7A" w:rsidR="00727E11" w:rsidRPr="00CF662D" w:rsidRDefault="3180A40C" w:rsidP="3180A40C">
      <w:pPr>
        <w:widowControl w:val="0"/>
        <w:numPr>
          <w:ilvl w:val="0"/>
          <w:numId w:val="7"/>
        </w:numPr>
        <w:tabs>
          <w:tab w:val="left" w:pos="220"/>
          <w:tab w:val="left" w:pos="720"/>
        </w:tabs>
        <w:autoSpaceDE w:val="0"/>
        <w:autoSpaceDN w:val="0"/>
        <w:adjustRightInd w:val="0"/>
        <w:spacing w:after="240"/>
        <w:ind w:hanging="720"/>
        <w:rPr>
          <w:rFonts w:ascii="Times" w:eastAsia="Times" w:hAnsi="Times" w:cs="Times"/>
        </w:rPr>
      </w:pPr>
      <w:r w:rsidRPr="3180A40C">
        <w:rPr>
          <w:rFonts w:ascii="Times New Roman" w:eastAsia="Times New Roman" w:hAnsi="Times New Roman" w:cs="Times New Roman"/>
        </w:rPr>
        <w:t xml:space="preserve">iii)  Proofread, check on and gather all activity requests (this includes proposals, equipment request forms and invoices/contracts). </w:t>
      </w:r>
    </w:p>
    <w:p w14:paraId="0E8C06DB" w14:textId="77777777" w:rsidR="00727E11" w:rsidRPr="00CF662D" w:rsidRDefault="00727E11" w:rsidP="00727E11">
      <w:pPr>
        <w:widowControl w:val="0"/>
        <w:numPr>
          <w:ilvl w:val="0"/>
          <w:numId w:val="7"/>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iv) Consult with Staff Advisors to gain their approval prior to announcing or confirming any activity or action on behalf of Council.</w:t>
      </w:r>
    </w:p>
    <w:p w14:paraId="2CEFC5C5" w14:textId="77777777" w:rsidR="005C35D7" w:rsidRPr="00CF662D" w:rsidRDefault="005C35D7" w:rsidP="005C35D7">
      <w:pPr>
        <w:widowControl w:val="0"/>
        <w:numPr>
          <w:ilvl w:val="0"/>
          <w:numId w:val="7"/>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v) Liaise with Staff Advisors and Council members on a regular basis.</w:t>
      </w:r>
    </w:p>
    <w:p w14:paraId="0582D19D" w14:textId="55D6C378" w:rsidR="005C35D7" w:rsidRPr="00CF662D" w:rsidRDefault="3180A40C" w:rsidP="3180A40C">
      <w:pPr>
        <w:widowControl w:val="0"/>
        <w:numPr>
          <w:ilvl w:val="0"/>
          <w:numId w:val="7"/>
        </w:numPr>
        <w:tabs>
          <w:tab w:val="left" w:pos="220"/>
          <w:tab w:val="left" w:pos="720"/>
        </w:tabs>
        <w:autoSpaceDE w:val="0"/>
        <w:autoSpaceDN w:val="0"/>
        <w:adjustRightInd w:val="0"/>
        <w:spacing w:after="240"/>
        <w:ind w:hanging="720"/>
        <w:rPr>
          <w:rFonts w:ascii="Times" w:eastAsia="Times" w:hAnsi="Times" w:cs="Times"/>
        </w:rPr>
      </w:pPr>
      <w:r w:rsidRPr="3180A40C">
        <w:rPr>
          <w:rFonts w:ascii="Times New Roman" w:eastAsia="Times New Roman" w:hAnsi="Times New Roman" w:cs="Times New Roman"/>
        </w:rPr>
        <w:t xml:space="preserve">vi) Represent students at monthly School Council meetings or appoint someone in </w:t>
      </w:r>
      <w:r w:rsidR="00737CED">
        <w:rPr>
          <w:rFonts w:ascii="Times New Roman" w:eastAsia="Times New Roman" w:hAnsi="Times New Roman" w:cs="Times New Roman"/>
        </w:rPr>
        <w:t>their</w:t>
      </w:r>
      <w:r w:rsidRPr="3180A40C">
        <w:rPr>
          <w:rFonts w:ascii="Times New Roman" w:eastAsia="Times New Roman" w:hAnsi="Times New Roman" w:cs="Times New Roman"/>
        </w:rPr>
        <w:t xml:space="preserve"> </w:t>
      </w:r>
      <w:r w:rsidRPr="3180A40C">
        <w:rPr>
          <w:rFonts w:ascii="Times New Roman" w:eastAsia="Times New Roman" w:hAnsi="Times New Roman" w:cs="Times New Roman"/>
        </w:rPr>
        <w:lastRenderedPageBreak/>
        <w:t>place.</w:t>
      </w:r>
    </w:p>
    <w:p w14:paraId="06B02C9C" w14:textId="77777777" w:rsidR="005C35D7" w:rsidRPr="00CF662D" w:rsidRDefault="00727E11" w:rsidP="005C35D7">
      <w:pPr>
        <w:widowControl w:val="0"/>
        <w:numPr>
          <w:ilvl w:val="0"/>
          <w:numId w:val="7"/>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vii) </w:t>
      </w:r>
      <w:r w:rsidR="005C35D7" w:rsidRPr="00CF662D">
        <w:rPr>
          <w:rFonts w:ascii="Times New Roman" w:hAnsi="Times New Roman" w:cs="Times New Roman"/>
        </w:rPr>
        <w:t>Call a meeting of the student body to attend an open forum at least once a semester.</w:t>
      </w:r>
    </w:p>
    <w:p w14:paraId="2FAC1578" w14:textId="77777777" w:rsidR="00727E11" w:rsidRPr="00CF662D" w:rsidRDefault="00727E11" w:rsidP="005C35D7">
      <w:pPr>
        <w:widowControl w:val="0"/>
        <w:numPr>
          <w:ilvl w:val="0"/>
          <w:numId w:val="7"/>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viii)</w:t>
      </w:r>
      <w:r w:rsidR="005C35D7" w:rsidRPr="00CF662D">
        <w:rPr>
          <w:rFonts w:ascii="Times New Roman" w:hAnsi="Times New Roman" w:cs="Times New Roman"/>
        </w:rPr>
        <w:t xml:space="preserve"> Direct/Head all Student Council events/activities and be accountable for their success and quality.</w:t>
      </w:r>
    </w:p>
    <w:p w14:paraId="77C06A4B" w14:textId="77777777" w:rsidR="005C35D7" w:rsidRPr="00CF662D" w:rsidRDefault="005C35D7" w:rsidP="005C35D7">
      <w:pPr>
        <w:widowControl w:val="0"/>
        <w:numPr>
          <w:ilvl w:val="0"/>
          <w:numId w:val="8"/>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i</w:t>
      </w:r>
      <w:r w:rsidR="00727E11" w:rsidRPr="00CF662D">
        <w:rPr>
          <w:rFonts w:ascii="Times New Roman" w:hAnsi="Times New Roman" w:cs="Times New Roman"/>
        </w:rPr>
        <w:t>x)</w:t>
      </w:r>
      <w:r w:rsidRPr="00CF662D">
        <w:rPr>
          <w:rFonts w:ascii="Times New Roman" w:hAnsi="Times New Roman" w:cs="Times New Roman"/>
        </w:rPr>
        <w:t xml:space="preserve"> Attend to the concerns of the student body by attempting to resolve or represent issues to necessary authorities. </w:t>
      </w:r>
    </w:p>
    <w:p w14:paraId="2BBAA6F3" w14:textId="77777777" w:rsidR="00727E11" w:rsidRPr="00CF662D" w:rsidRDefault="00727E11" w:rsidP="005C35D7">
      <w:pPr>
        <w:widowControl w:val="0"/>
        <w:numPr>
          <w:ilvl w:val="0"/>
          <w:numId w:val="8"/>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x)   </w:t>
      </w:r>
      <w:r w:rsidR="005C35D7" w:rsidRPr="00CF662D">
        <w:rPr>
          <w:rFonts w:ascii="Times New Roman" w:hAnsi="Times New Roman" w:cs="Times New Roman"/>
        </w:rPr>
        <w:t xml:space="preserve">Ensure the active involvement of the Student Council within the school community and the follow-through of each member in the performance of their duties. Advise Staff Advisor(s) immediately of any problems in this area. This includes a performance review (both academic and council-related) once a semester of all council members. </w:t>
      </w:r>
    </w:p>
    <w:p w14:paraId="32A37ABD" w14:textId="77777777" w:rsidR="005C35D7" w:rsidRPr="00CF662D" w:rsidRDefault="00727E11" w:rsidP="00727E11">
      <w:pPr>
        <w:widowControl w:val="0"/>
        <w:numPr>
          <w:ilvl w:val="0"/>
          <w:numId w:val="8"/>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xi)  </w:t>
      </w:r>
      <w:r w:rsidR="005C35D7" w:rsidRPr="00CF662D">
        <w:rPr>
          <w:rFonts w:ascii="Times New Roman" w:hAnsi="Times New Roman" w:cs="Times New Roman"/>
        </w:rPr>
        <w:t xml:space="preserve"> Receive and reply in a professional manner to all correspondence pertaining to Student Council business (mail, faxes, email, notes, etc.) in a timely fashion and in consultation with Staff Advisors.</w:t>
      </w:r>
    </w:p>
    <w:p w14:paraId="44A882EC" w14:textId="77777777" w:rsidR="005C35D7" w:rsidRPr="00CF662D" w:rsidRDefault="00727E11" w:rsidP="005C35D7">
      <w:pPr>
        <w:widowControl w:val="0"/>
        <w:numPr>
          <w:ilvl w:val="0"/>
          <w:numId w:val="8"/>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xii)  </w:t>
      </w:r>
      <w:r w:rsidR="005C35D7" w:rsidRPr="00CF662D">
        <w:rPr>
          <w:rFonts w:ascii="Times New Roman" w:hAnsi="Times New Roman" w:cs="Times New Roman"/>
        </w:rPr>
        <w:t xml:space="preserve">At the AGM, assign proposal duties to all council members. </w:t>
      </w:r>
    </w:p>
    <w:p w14:paraId="0FB35E8B" w14:textId="77777777" w:rsidR="00727E11" w:rsidRPr="00CF662D" w:rsidRDefault="005C35D7" w:rsidP="00727E11">
      <w:pPr>
        <w:widowControl w:val="0"/>
        <w:numPr>
          <w:ilvl w:val="0"/>
          <w:numId w:val="8"/>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 x</w:t>
      </w:r>
      <w:r w:rsidR="00727E11" w:rsidRPr="00CF662D">
        <w:rPr>
          <w:rFonts w:ascii="Times New Roman" w:hAnsi="Times New Roman" w:cs="Times New Roman"/>
        </w:rPr>
        <w:t>iii</w:t>
      </w:r>
      <w:r w:rsidRPr="00CF662D">
        <w:rPr>
          <w:rFonts w:ascii="Times New Roman" w:hAnsi="Times New Roman" w:cs="Times New Roman"/>
        </w:rPr>
        <w:t>)</w:t>
      </w:r>
      <w:r w:rsidR="00727E11" w:rsidRPr="00CF662D">
        <w:rPr>
          <w:rFonts w:ascii="Times New Roman" w:hAnsi="Times New Roman" w:cs="Times New Roman"/>
        </w:rPr>
        <w:t xml:space="preserve"> </w:t>
      </w:r>
      <w:r w:rsidRPr="00CF662D">
        <w:rPr>
          <w:rFonts w:ascii="Times New Roman" w:hAnsi="Times New Roman" w:cs="Times New Roman"/>
        </w:rPr>
        <w:t>Be responsible for addressing the student body in a professional manner in various forums, orally and in writing, (e.g. -- public address system, assemblies, agenda book) throughout the school year.</w:t>
      </w:r>
    </w:p>
    <w:p w14:paraId="417814FF" w14:textId="28CFDE3C" w:rsidR="00B804E3" w:rsidRPr="00B804E3" w:rsidRDefault="00727E11" w:rsidP="00B804E3">
      <w:pPr>
        <w:widowControl w:val="0"/>
        <w:numPr>
          <w:ilvl w:val="0"/>
          <w:numId w:val="8"/>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xiv)   </w:t>
      </w:r>
      <w:r w:rsidR="005C35D7" w:rsidRPr="00CF662D">
        <w:rPr>
          <w:rFonts w:ascii="Times New Roman" w:hAnsi="Times New Roman" w:cs="Times New Roman"/>
        </w:rPr>
        <w:t>Uphold the rules and regulations of the Student Council Constitution and all of its supporting documents; be the lead role model of the Catholic Code of Conduct and of the Father Michael Goetz policies and expectations.</w:t>
      </w:r>
    </w:p>
    <w:p w14:paraId="54D35CDB" w14:textId="77777777" w:rsidR="00727E11" w:rsidRPr="005C35D7" w:rsidRDefault="00727E11" w:rsidP="00727E11">
      <w:pPr>
        <w:widowControl w:val="0"/>
        <w:autoSpaceDE w:val="0"/>
        <w:autoSpaceDN w:val="0"/>
        <w:adjustRightInd w:val="0"/>
        <w:spacing w:after="240"/>
        <w:rPr>
          <w:rFonts w:ascii="Times" w:hAnsi="Times" w:cs="Times"/>
          <w:b/>
        </w:rPr>
      </w:pPr>
      <w:r w:rsidRPr="005C35D7">
        <w:rPr>
          <w:rFonts w:ascii="Times" w:hAnsi="Times" w:cs="Times"/>
          <w:b/>
          <w:sz w:val="32"/>
          <w:szCs w:val="32"/>
        </w:rPr>
        <w:t>DEPUTY PRIME MINISTER(S):</w:t>
      </w:r>
    </w:p>
    <w:p w14:paraId="4B9E15C0" w14:textId="77777777"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t>It shall be the duty of the Deputy Prime Minister(s) to:</w:t>
      </w:r>
    </w:p>
    <w:p w14:paraId="0AB53893" w14:textId="52BDB241" w:rsidR="00727E11" w:rsidRPr="00CF662D" w:rsidRDefault="00727E11" w:rsidP="00727E11">
      <w:pPr>
        <w:widowControl w:val="0"/>
        <w:numPr>
          <w:ilvl w:val="0"/>
          <w:numId w:val="9"/>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  Assume the duties </w:t>
      </w:r>
      <w:r w:rsidR="00737CED">
        <w:rPr>
          <w:rFonts w:ascii="Times New Roman" w:hAnsi="Times New Roman" w:cs="Times New Roman"/>
        </w:rPr>
        <w:t>of the Prime Minister in their</w:t>
      </w:r>
      <w:r w:rsidRPr="00CF662D">
        <w:rPr>
          <w:rFonts w:ascii="Times New Roman" w:hAnsi="Times New Roman" w:cs="Times New Roman"/>
        </w:rPr>
        <w:t xml:space="preserve"> absence. </w:t>
      </w:r>
    </w:p>
    <w:p w14:paraId="6548205D" w14:textId="48C635D0" w:rsidR="00727E11" w:rsidRPr="00CF662D" w:rsidRDefault="00727E11" w:rsidP="00727E11">
      <w:pPr>
        <w:widowControl w:val="0"/>
        <w:numPr>
          <w:ilvl w:val="0"/>
          <w:numId w:val="9"/>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ii)  Work responsibly with the Prime Minister and other members of Cou</w:t>
      </w:r>
      <w:r w:rsidR="00737CED">
        <w:rPr>
          <w:rFonts w:ascii="Times New Roman" w:hAnsi="Times New Roman" w:cs="Times New Roman"/>
        </w:rPr>
        <w:t>ncil in the execution of their</w:t>
      </w:r>
      <w:r w:rsidRPr="00CF662D">
        <w:rPr>
          <w:rFonts w:ascii="Times New Roman" w:hAnsi="Times New Roman" w:cs="Times New Roman"/>
        </w:rPr>
        <w:t xml:space="preserve"> duties as required. </w:t>
      </w:r>
    </w:p>
    <w:p w14:paraId="1B0E7C22" w14:textId="77777777" w:rsidR="00727E11" w:rsidRPr="00CF662D" w:rsidRDefault="00727E11" w:rsidP="00727E11">
      <w:pPr>
        <w:widowControl w:val="0"/>
        <w:numPr>
          <w:ilvl w:val="0"/>
          <w:numId w:val="9"/>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iii)  Monitor and ensure all members (including the Prime Minister) are meeting their responsibilities and fulfilling their duties according to their position requirements as members of Student Council. </w:t>
      </w:r>
    </w:p>
    <w:p w14:paraId="0C70C67F" w14:textId="77777777" w:rsidR="005C35D7" w:rsidRPr="00CF662D" w:rsidRDefault="00727E11" w:rsidP="00727E11">
      <w:pPr>
        <w:widowControl w:val="0"/>
        <w:numPr>
          <w:ilvl w:val="0"/>
          <w:numId w:val="9"/>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v) Ensuring even distribution of duties and maintaining order during meetings.</w:t>
      </w:r>
    </w:p>
    <w:p w14:paraId="5D7BADCF" w14:textId="4116608A" w:rsidR="005C35D7" w:rsidRPr="00CF662D" w:rsidRDefault="00727E11" w:rsidP="00727E11">
      <w:pPr>
        <w:widowControl w:val="0"/>
        <w:numPr>
          <w:ilvl w:val="0"/>
          <w:numId w:val="9"/>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vi) Run sub-committees on </w:t>
      </w:r>
      <w:r w:rsidR="00B6460E" w:rsidRPr="00CF662D">
        <w:rPr>
          <w:rFonts w:ascii="Times New Roman" w:hAnsi="Times New Roman" w:cs="Times New Roman"/>
        </w:rPr>
        <w:t>specialty</w:t>
      </w:r>
      <w:r w:rsidRPr="00CF662D">
        <w:rPr>
          <w:rFonts w:ascii="Times New Roman" w:hAnsi="Times New Roman" w:cs="Times New Roman"/>
        </w:rPr>
        <w:t xml:space="preserve"> issues or events that may arise in any given school year.</w:t>
      </w:r>
    </w:p>
    <w:p w14:paraId="6CC7B676" w14:textId="77777777" w:rsidR="00727E11" w:rsidRPr="00CF662D" w:rsidRDefault="00727E11" w:rsidP="00727E11">
      <w:pPr>
        <w:widowControl w:val="0"/>
        <w:numPr>
          <w:ilvl w:val="0"/>
          <w:numId w:val="9"/>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lastRenderedPageBreak/>
        <w:t>vii) File and maintain all hard copies of proposals.</w:t>
      </w:r>
    </w:p>
    <w:p w14:paraId="44AFCC05" w14:textId="77777777" w:rsidR="00727E11" w:rsidRPr="005C35D7" w:rsidRDefault="00727E11" w:rsidP="00727E11">
      <w:pPr>
        <w:widowControl w:val="0"/>
        <w:autoSpaceDE w:val="0"/>
        <w:autoSpaceDN w:val="0"/>
        <w:adjustRightInd w:val="0"/>
        <w:spacing w:after="240"/>
        <w:rPr>
          <w:rFonts w:ascii="Times" w:hAnsi="Times" w:cs="Times"/>
          <w:b/>
        </w:rPr>
      </w:pPr>
      <w:r w:rsidRPr="005C35D7">
        <w:rPr>
          <w:rFonts w:ascii="Times" w:hAnsi="Times" w:cs="Times"/>
          <w:b/>
          <w:sz w:val="32"/>
          <w:szCs w:val="32"/>
        </w:rPr>
        <w:t>MINISTER OF RECORDS (PARLIAMENTARY SECRETARY):</w:t>
      </w:r>
    </w:p>
    <w:p w14:paraId="2732BF19" w14:textId="77777777"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t>It shall be the duty of the Minister of Records to:</w:t>
      </w:r>
    </w:p>
    <w:p w14:paraId="60D9EF68" w14:textId="27D7A53D" w:rsidR="00727E11" w:rsidRPr="00CF662D" w:rsidRDefault="3180A40C" w:rsidP="3180A40C">
      <w:pPr>
        <w:widowControl w:val="0"/>
        <w:numPr>
          <w:ilvl w:val="0"/>
          <w:numId w:val="10"/>
        </w:numPr>
        <w:tabs>
          <w:tab w:val="left" w:pos="220"/>
          <w:tab w:val="left" w:pos="720"/>
        </w:tabs>
        <w:autoSpaceDE w:val="0"/>
        <w:autoSpaceDN w:val="0"/>
        <w:adjustRightInd w:val="0"/>
        <w:spacing w:after="240"/>
        <w:ind w:hanging="720"/>
        <w:rPr>
          <w:rFonts w:ascii="Times" w:eastAsia="Times" w:hAnsi="Times" w:cs="Times"/>
        </w:rPr>
      </w:pPr>
      <w:r w:rsidRPr="3180A40C">
        <w:rPr>
          <w:rFonts w:ascii="Times New Roman" w:eastAsia="Times New Roman" w:hAnsi="Times New Roman" w:cs="Times New Roman"/>
        </w:rPr>
        <w:t xml:space="preserve">i)  Record the details of each meeting and distribute them in a timely manner to </w:t>
      </w:r>
      <w:r w:rsidRPr="3180A40C">
        <w:rPr>
          <w:rFonts w:ascii="Times" w:eastAsia="Times" w:hAnsi="Times" w:cs="Times"/>
        </w:rPr>
        <w:t> </w:t>
      </w:r>
      <w:r w:rsidRPr="3180A40C">
        <w:rPr>
          <w:rFonts w:ascii="Times New Roman" w:eastAsia="Times New Roman" w:hAnsi="Times New Roman" w:cs="Times New Roman"/>
        </w:rPr>
        <w:t>Advisors and Council members, and to keep a detailed, accurate and professional record of details in a binder</w:t>
      </w:r>
      <w:r w:rsidR="008F2131">
        <w:rPr>
          <w:rFonts w:ascii="Times New Roman" w:eastAsia="Times New Roman" w:hAnsi="Times New Roman" w:cs="Times New Roman"/>
        </w:rPr>
        <w:t>.</w:t>
      </w:r>
      <w:r w:rsidRPr="3180A40C">
        <w:rPr>
          <w:rFonts w:ascii="Times New Roman" w:eastAsia="Times New Roman" w:hAnsi="Times New Roman" w:cs="Times New Roman"/>
        </w:rPr>
        <w:t xml:space="preserve"> </w:t>
      </w:r>
    </w:p>
    <w:p w14:paraId="23C25401" w14:textId="63D49EE6" w:rsidR="00727E11" w:rsidRPr="00CF662D" w:rsidRDefault="3180A40C" w:rsidP="3180A40C">
      <w:pPr>
        <w:widowControl w:val="0"/>
        <w:numPr>
          <w:ilvl w:val="0"/>
          <w:numId w:val="10"/>
        </w:numPr>
        <w:tabs>
          <w:tab w:val="left" w:pos="220"/>
          <w:tab w:val="left" w:pos="720"/>
        </w:tabs>
        <w:autoSpaceDE w:val="0"/>
        <w:autoSpaceDN w:val="0"/>
        <w:adjustRightInd w:val="0"/>
        <w:spacing w:after="240"/>
        <w:ind w:hanging="720"/>
        <w:rPr>
          <w:rFonts w:ascii="Times" w:eastAsia="Times" w:hAnsi="Times" w:cs="Times"/>
        </w:rPr>
      </w:pPr>
      <w:r w:rsidRPr="3180A40C">
        <w:rPr>
          <w:rFonts w:ascii="Times New Roman" w:eastAsia="Times New Roman" w:hAnsi="Times New Roman" w:cs="Times New Roman"/>
        </w:rPr>
        <w:t>ii)  To ensure that previous meeting details have been approved by each Council member at the start of each meeting.</w:t>
      </w:r>
    </w:p>
    <w:p w14:paraId="711D816D" w14:textId="77777777" w:rsidR="00727E11" w:rsidRPr="00CF662D" w:rsidRDefault="00727E11" w:rsidP="00727E11">
      <w:pPr>
        <w:widowControl w:val="0"/>
        <w:numPr>
          <w:ilvl w:val="0"/>
          <w:numId w:val="10"/>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iii)  Record attendance at all executive meetings; collect and distribute correspondence; </w:t>
      </w:r>
      <w:r w:rsidRPr="00B062ED">
        <w:rPr>
          <w:rFonts w:ascii="Times New Roman" w:hAnsi="Times New Roman" w:cs="Times New Roman"/>
        </w:rPr>
        <w:t>photocopy whenever necessary.</w:t>
      </w:r>
      <w:r w:rsidRPr="00CF662D">
        <w:rPr>
          <w:rFonts w:ascii="Times New Roman" w:hAnsi="Times New Roman" w:cs="Times New Roman"/>
        </w:rPr>
        <w:t xml:space="preserve"> </w:t>
      </w:r>
    </w:p>
    <w:p w14:paraId="13FB355A" w14:textId="77777777" w:rsidR="00727E11" w:rsidRPr="00CF662D" w:rsidRDefault="00727E11" w:rsidP="00727E11">
      <w:pPr>
        <w:widowControl w:val="0"/>
        <w:numPr>
          <w:ilvl w:val="0"/>
          <w:numId w:val="10"/>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iv)  Be available to assist the Prime Minister and Deputy Prime Minister(s) with their duties as required. </w:t>
      </w:r>
    </w:p>
    <w:p w14:paraId="273A6FD3" w14:textId="77777777" w:rsidR="00727E11" w:rsidRPr="00CF662D" w:rsidRDefault="00727E11" w:rsidP="00727E11">
      <w:pPr>
        <w:widowControl w:val="0"/>
        <w:numPr>
          <w:ilvl w:val="0"/>
          <w:numId w:val="10"/>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v)  Keep an accurate record of all Student Council members and their contact information for the school for present and future purposes. </w:t>
      </w:r>
    </w:p>
    <w:p w14:paraId="07E0B8FD" w14:textId="77777777" w:rsidR="00727E11" w:rsidRPr="00CF662D" w:rsidRDefault="00727E11" w:rsidP="00727E11">
      <w:pPr>
        <w:widowControl w:val="0"/>
        <w:numPr>
          <w:ilvl w:val="0"/>
          <w:numId w:val="10"/>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vi)  Keep soft copies of all Student Council documents, proposals, finance templates and all other templates. </w:t>
      </w:r>
    </w:p>
    <w:p w14:paraId="53257263" w14:textId="77777777" w:rsidR="00727E11" w:rsidRPr="005C35D7" w:rsidRDefault="00727E11" w:rsidP="00727E11">
      <w:pPr>
        <w:widowControl w:val="0"/>
        <w:autoSpaceDE w:val="0"/>
        <w:autoSpaceDN w:val="0"/>
        <w:adjustRightInd w:val="0"/>
        <w:spacing w:after="240"/>
        <w:rPr>
          <w:rFonts w:ascii="Times" w:hAnsi="Times" w:cs="Times"/>
          <w:b/>
        </w:rPr>
      </w:pPr>
      <w:r w:rsidRPr="005C35D7">
        <w:rPr>
          <w:rFonts w:ascii="Times" w:hAnsi="Times" w:cs="Times"/>
          <w:b/>
          <w:sz w:val="32"/>
          <w:szCs w:val="32"/>
        </w:rPr>
        <w:t>MINISTER OF FINANCE:</w:t>
      </w:r>
    </w:p>
    <w:p w14:paraId="5EA22DCF" w14:textId="77777777"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t>It shall be the duty of the Minister of Finance to:</w:t>
      </w:r>
    </w:p>
    <w:p w14:paraId="5F0CE8BC" w14:textId="0756D24E" w:rsidR="00727E11" w:rsidRPr="008C524D" w:rsidRDefault="008C524D" w:rsidP="008C524D">
      <w:pPr>
        <w:widowControl w:val="0"/>
        <w:numPr>
          <w:ilvl w:val="0"/>
          <w:numId w:val="11"/>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i</w:t>
      </w:r>
      <w:r w:rsidR="00727E11" w:rsidRPr="00CF662D">
        <w:rPr>
          <w:rFonts w:ascii="Times New Roman" w:hAnsi="Times New Roman" w:cs="Times New Roman"/>
        </w:rPr>
        <w:t xml:space="preserve">)  Perform all financial transactions for Council in a timely, organized, neat and secure fashion. </w:t>
      </w:r>
      <w:r w:rsidR="00727E11" w:rsidRPr="008C524D">
        <w:rPr>
          <w:rFonts w:ascii="Times New Roman" w:hAnsi="Times New Roman" w:cs="Times New Roman"/>
        </w:rPr>
        <w:t xml:space="preserve"> </w:t>
      </w:r>
    </w:p>
    <w:p w14:paraId="7144EEA9" w14:textId="77777777" w:rsidR="008C524D" w:rsidRPr="008C524D" w:rsidRDefault="008C524D" w:rsidP="00727E11">
      <w:pPr>
        <w:widowControl w:val="0"/>
        <w:numPr>
          <w:ilvl w:val="0"/>
          <w:numId w:val="12"/>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i</w:t>
      </w:r>
      <w:r w:rsidR="00727E11" w:rsidRPr="00CF662D">
        <w:rPr>
          <w:rFonts w:ascii="Times New Roman" w:hAnsi="Times New Roman" w:cs="Times New Roman"/>
        </w:rPr>
        <w:t>i) Prepare a budget for each proposal.</w:t>
      </w:r>
    </w:p>
    <w:p w14:paraId="798AE4E3" w14:textId="1FE103B8" w:rsidR="005C35D7" w:rsidRPr="00CF662D" w:rsidRDefault="008C524D" w:rsidP="00727E11">
      <w:pPr>
        <w:widowControl w:val="0"/>
        <w:numPr>
          <w:ilvl w:val="0"/>
          <w:numId w:val="12"/>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iii</w:t>
      </w:r>
      <w:r w:rsidR="00727E11" w:rsidRPr="00CF662D">
        <w:rPr>
          <w:rFonts w:ascii="Times New Roman" w:hAnsi="Times New Roman" w:cs="Times New Roman"/>
        </w:rPr>
        <w:t>)</w:t>
      </w:r>
      <w:r>
        <w:rPr>
          <w:rFonts w:ascii="Times New Roman" w:hAnsi="Times New Roman" w:cs="Times New Roman"/>
        </w:rPr>
        <w:t xml:space="preserve"> </w:t>
      </w:r>
      <w:r w:rsidR="00727E11" w:rsidRPr="00CF662D">
        <w:rPr>
          <w:rFonts w:ascii="Times New Roman" w:hAnsi="Times New Roman" w:cs="Times New Roman"/>
        </w:rPr>
        <w:t>Advise and regularly update Student Council on all money matters.</w:t>
      </w:r>
    </w:p>
    <w:p w14:paraId="091D167E" w14:textId="183D28FA" w:rsidR="00727E11" w:rsidRPr="008C524D" w:rsidRDefault="008C524D" w:rsidP="008C524D">
      <w:pPr>
        <w:widowControl w:val="0"/>
        <w:numPr>
          <w:ilvl w:val="0"/>
          <w:numId w:val="12"/>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iiii</w:t>
      </w:r>
      <w:r w:rsidR="00727E11" w:rsidRPr="00CF662D">
        <w:rPr>
          <w:rFonts w:ascii="Times New Roman" w:hAnsi="Times New Roman" w:cs="Times New Roman"/>
        </w:rPr>
        <w:t>) When necessary, liaise with the school Budget Secretary</w:t>
      </w:r>
      <w:r w:rsidR="005C35D7" w:rsidRPr="00CF662D">
        <w:rPr>
          <w:rFonts w:ascii="Times" w:hAnsi="Times" w:cs="Times"/>
        </w:rPr>
        <w:t xml:space="preserve"> </w:t>
      </w:r>
      <w:r w:rsidR="00727E11" w:rsidRPr="00CF662D">
        <w:rPr>
          <w:rFonts w:ascii="Times New Roman" w:hAnsi="Times New Roman" w:cs="Times New Roman"/>
        </w:rPr>
        <w:t>regarding Council finances.</w:t>
      </w:r>
      <w:r w:rsidR="00727E11" w:rsidRPr="008C524D">
        <w:rPr>
          <w:rFonts w:ascii="Times New Roman" w:hAnsi="Times New Roman" w:cs="Times New Roman"/>
        </w:rPr>
        <w:t xml:space="preserve"> </w:t>
      </w:r>
    </w:p>
    <w:p w14:paraId="18F3268D" w14:textId="3889CC98" w:rsidR="008C524D" w:rsidRPr="008C524D" w:rsidRDefault="008C524D" w:rsidP="008C524D">
      <w:pPr>
        <w:widowControl w:val="0"/>
        <w:numPr>
          <w:ilvl w:val="0"/>
          <w:numId w:val="12"/>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v) Prepare sales sheets prior to student council event sales begin.</w:t>
      </w:r>
    </w:p>
    <w:p w14:paraId="54C1193B" w14:textId="06E4F429" w:rsidR="008C524D" w:rsidRPr="008C524D" w:rsidRDefault="008C524D" w:rsidP="008C524D">
      <w:pPr>
        <w:widowControl w:val="0"/>
        <w:numPr>
          <w:ilvl w:val="0"/>
          <w:numId w:val="12"/>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vi) When needed, handle money accurately.</w:t>
      </w:r>
    </w:p>
    <w:p w14:paraId="7ABCD7C6" w14:textId="66EEAE00" w:rsidR="00CF662D" w:rsidRPr="00632835" w:rsidRDefault="00A76977" w:rsidP="00632835">
      <w:pPr>
        <w:widowControl w:val="0"/>
        <w:numPr>
          <w:ilvl w:val="0"/>
          <w:numId w:val="12"/>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vii) K</w:t>
      </w:r>
      <w:r w:rsidR="008C524D">
        <w:rPr>
          <w:rFonts w:ascii="Times New Roman" w:hAnsi="Times New Roman" w:cs="Times New Roman"/>
        </w:rPr>
        <w:t xml:space="preserve">eep track of ticket sales. </w:t>
      </w:r>
    </w:p>
    <w:p w14:paraId="39AEB35A" w14:textId="77777777" w:rsidR="00727E11" w:rsidRPr="005C35D7" w:rsidRDefault="00727E11" w:rsidP="00727E11">
      <w:pPr>
        <w:widowControl w:val="0"/>
        <w:autoSpaceDE w:val="0"/>
        <w:autoSpaceDN w:val="0"/>
        <w:adjustRightInd w:val="0"/>
        <w:spacing w:after="240"/>
        <w:rPr>
          <w:rFonts w:ascii="Times" w:hAnsi="Times" w:cs="Times"/>
          <w:b/>
        </w:rPr>
      </w:pPr>
      <w:r w:rsidRPr="005C35D7">
        <w:rPr>
          <w:rFonts w:ascii="Times" w:hAnsi="Times" w:cs="Times"/>
          <w:b/>
          <w:sz w:val="32"/>
          <w:szCs w:val="32"/>
        </w:rPr>
        <w:t>MINISTER OF TECHNICAL AFFAIRS:</w:t>
      </w:r>
    </w:p>
    <w:p w14:paraId="7E23573D" w14:textId="77777777"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lastRenderedPageBreak/>
        <w:t>It shall be the duty of the Minister of Technical Affairs to:</w:t>
      </w:r>
    </w:p>
    <w:p w14:paraId="5CD785FC" w14:textId="236C8139" w:rsidR="00727E11" w:rsidRPr="00FD30EE" w:rsidRDefault="00FD30EE" w:rsidP="00FD30EE">
      <w:pPr>
        <w:widowControl w:val="0"/>
        <w:numPr>
          <w:ilvl w:val="0"/>
          <w:numId w:val="14"/>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i)</w:t>
      </w:r>
      <w:r w:rsidR="00727E11" w:rsidRPr="00CF662D">
        <w:rPr>
          <w:rFonts w:ascii="Times New Roman" w:hAnsi="Times New Roman" w:cs="Times New Roman"/>
        </w:rPr>
        <w:t xml:space="preserve"> Be a member of the Audio/Visual Crew with a minimum of one year of prior </w:t>
      </w:r>
      <w:r w:rsidR="00727E11" w:rsidRPr="00CF662D">
        <w:rPr>
          <w:rFonts w:ascii="Times" w:hAnsi="Times" w:cs="Times"/>
        </w:rPr>
        <w:t> </w:t>
      </w:r>
      <w:r w:rsidR="00727E11" w:rsidRPr="00CF662D">
        <w:rPr>
          <w:rFonts w:ascii="Times New Roman" w:hAnsi="Times New Roman" w:cs="Times New Roman"/>
        </w:rPr>
        <w:t xml:space="preserve">experience. This includes attending all AV crew meetings. </w:t>
      </w:r>
      <w:r w:rsidR="00727E11" w:rsidRPr="00FD30EE">
        <w:rPr>
          <w:rFonts w:ascii="Times New Roman" w:hAnsi="Times New Roman" w:cs="Times New Roman"/>
        </w:rPr>
        <w:t xml:space="preserve"> </w:t>
      </w:r>
    </w:p>
    <w:p w14:paraId="533BF355" w14:textId="3701B0E1" w:rsidR="00727E11" w:rsidRPr="00CF662D" w:rsidRDefault="00FD30EE" w:rsidP="00727E11">
      <w:pPr>
        <w:widowControl w:val="0"/>
        <w:numPr>
          <w:ilvl w:val="0"/>
          <w:numId w:val="14"/>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ii)</w:t>
      </w:r>
      <w:r w:rsidR="00727E11" w:rsidRPr="00CF662D">
        <w:rPr>
          <w:rFonts w:ascii="Times New Roman" w:hAnsi="Times New Roman" w:cs="Times New Roman"/>
        </w:rPr>
        <w:t xml:space="preserve"> Set up and run all AV equipment when necessary for Student Council events. </w:t>
      </w:r>
    </w:p>
    <w:p w14:paraId="041CD0AD" w14:textId="77777777" w:rsidR="00D219A2" w:rsidRPr="00D219A2" w:rsidRDefault="00FD30EE" w:rsidP="005C35D7">
      <w:pPr>
        <w:widowControl w:val="0"/>
        <w:numPr>
          <w:ilvl w:val="0"/>
          <w:numId w:val="14"/>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iii)</w:t>
      </w:r>
      <w:r w:rsidR="00727E11" w:rsidRPr="00CF662D">
        <w:rPr>
          <w:rFonts w:ascii="Times New Roman" w:hAnsi="Times New Roman" w:cs="Times New Roman"/>
        </w:rPr>
        <w:t xml:space="preserve"> Be responsible for all technical aspects of any student council run events. </w:t>
      </w:r>
    </w:p>
    <w:p w14:paraId="3DF2D51A" w14:textId="16EAD716" w:rsidR="005C35D7" w:rsidRPr="00CF662D" w:rsidRDefault="00D219A2" w:rsidP="005C35D7">
      <w:pPr>
        <w:widowControl w:val="0"/>
        <w:numPr>
          <w:ilvl w:val="0"/>
          <w:numId w:val="14"/>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iv)</w:t>
      </w:r>
      <w:r w:rsidR="00727E11" w:rsidRPr="00CF662D">
        <w:rPr>
          <w:rFonts w:ascii="Times" w:hAnsi="Times" w:cs="Times"/>
          <w:noProof/>
        </w:rPr>
        <w:drawing>
          <wp:inline distT="0" distB="0" distL="0" distR="0" wp14:anchorId="296899D4" wp14:editId="2CE22758">
            <wp:extent cx="13335" cy="133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Pr>
          <w:rFonts w:ascii="Times New Roman" w:hAnsi="Times New Roman" w:cs="Times New Roman"/>
        </w:rPr>
        <w:t xml:space="preserve"> Be responsible for running all expanding social media platforms. </w:t>
      </w:r>
      <w:r w:rsidR="00727E11" w:rsidRPr="00CF662D">
        <w:rPr>
          <w:rFonts w:ascii="Times" w:hAnsi="Times" w:cs="Times"/>
        </w:rPr>
        <w:t xml:space="preserve"> </w:t>
      </w:r>
    </w:p>
    <w:p w14:paraId="27E61C64" w14:textId="77777777" w:rsidR="00727E11" w:rsidRPr="005C35D7" w:rsidRDefault="00727E11" w:rsidP="00727E11">
      <w:pPr>
        <w:widowControl w:val="0"/>
        <w:autoSpaceDE w:val="0"/>
        <w:autoSpaceDN w:val="0"/>
        <w:adjustRightInd w:val="0"/>
        <w:spacing w:after="240"/>
        <w:rPr>
          <w:rFonts w:ascii="Times" w:hAnsi="Times" w:cs="Times"/>
          <w:b/>
        </w:rPr>
      </w:pPr>
      <w:r w:rsidRPr="005C35D7">
        <w:rPr>
          <w:rFonts w:ascii="Times" w:hAnsi="Times" w:cs="Times"/>
          <w:b/>
          <w:sz w:val="32"/>
          <w:szCs w:val="32"/>
        </w:rPr>
        <w:t>MINISTER OF ART:</w:t>
      </w:r>
    </w:p>
    <w:p w14:paraId="41DBE8EB" w14:textId="77777777"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t>It shall be the duty of the Minister of Art to:</w:t>
      </w:r>
    </w:p>
    <w:p w14:paraId="2C8348E1" w14:textId="4692FCCF" w:rsidR="00727E11" w:rsidRPr="00CF662D" w:rsidRDefault="00FD18A7" w:rsidP="00727E11">
      <w:pPr>
        <w:widowControl w:val="0"/>
        <w:numPr>
          <w:ilvl w:val="0"/>
          <w:numId w:val="15"/>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 xml:space="preserve">i) </w:t>
      </w:r>
      <w:r w:rsidR="00727E11" w:rsidRPr="00CF662D">
        <w:rPr>
          <w:rFonts w:ascii="Times New Roman" w:hAnsi="Times New Roman" w:cs="Times New Roman"/>
        </w:rPr>
        <w:t xml:space="preserve">Advertise all Student Council activities and events by use of posters, flyers, or any appropriate means of marketing with the assistance of the Minister of Public Relations. </w:t>
      </w:r>
    </w:p>
    <w:p w14:paraId="438F9A7B" w14:textId="2FDB4E08" w:rsidR="00727E11" w:rsidRPr="00B062ED" w:rsidRDefault="00632835" w:rsidP="00727E11">
      <w:pPr>
        <w:widowControl w:val="0"/>
        <w:numPr>
          <w:ilvl w:val="0"/>
          <w:numId w:val="15"/>
        </w:numPr>
        <w:tabs>
          <w:tab w:val="left" w:pos="220"/>
          <w:tab w:val="left" w:pos="720"/>
        </w:tabs>
        <w:autoSpaceDE w:val="0"/>
        <w:autoSpaceDN w:val="0"/>
        <w:adjustRightInd w:val="0"/>
        <w:spacing w:after="240"/>
        <w:ind w:hanging="720"/>
        <w:rPr>
          <w:rFonts w:ascii="Times" w:hAnsi="Times" w:cs="Times"/>
        </w:rPr>
      </w:pPr>
      <w:r w:rsidRPr="00B062ED">
        <w:rPr>
          <w:rFonts w:ascii="Times New Roman" w:hAnsi="Times New Roman" w:cs="Times New Roman"/>
        </w:rPr>
        <w:t xml:space="preserve">ii) </w:t>
      </w:r>
      <w:r w:rsidR="00727E11" w:rsidRPr="00B062ED">
        <w:rPr>
          <w:rFonts w:ascii="Times New Roman" w:hAnsi="Times New Roman" w:cs="Times New Roman"/>
        </w:rPr>
        <w:t xml:space="preserve">Head the advertising committee and recruit reliable members for this committee, which will be responsible for making posters and flyers to be posted in the school. </w:t>
      </w:r>
    </w:p>
    <w:p w14:paraId="12F5DD74" w14:textId="4A49B4B3" w:rsidR="00727E11" w:rsidRPr="00632835" w:rsidRDefault="00727E11" w:rsidP="00632835">
      <w:pPr>
        <w:widowControl w:val="0"/>
        <w:numPr>
          <w:ilvl w:val="0"/>
          <w:numId w:val="15"/>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iii)</w:t>
      </w:r>
      <w:r w:rsidR="00632835">
        <w:rPr>
          <w:rFonts w:ascii="Times New Roman" w:hAnsi="Times New Roman" w:cs="Times New Roman"/>
        </w:rPr>
        <w:t xml:space="preserve"> O</w:t>
      </w:r>
      <w:r w:rsidRPr="00CF662D">
        <w:rPr>
          <w:rFonts w:ascii="Times New Roman" w:hAnsi="Times New Roman" w:cs="Times New Roman"/>
        </w:rPr>
        <w:t xml:space="preserve">rganize, store and be responsible for all advertising supplies. </w:t>
      </w:r>
      <w:r w:rsidRPr="00632835">
        <w:rPr>
          <w:rFonts w:ascii="Times New Roman" w:hAnsi="Times New Roman" w:cs="Times New Roman"/>
        </w:rPr>
        <w:t xml:space="preserve"> </w:t>
      </w:r>
    </w:p>
    <w:p w14:paraId="7D3D777D" w14:textId="310A4301" w:rsidR="00727E11" w:rsidRPr="00CF662D" w:rsidRDefault="00632835" w:rsidP="00727E11">
      <w:pPr>
        <w:widowControl w:val="0"/>
        <w:numPr>
          <w:ilvl w:val="0"/>
          <w:numId w:val="15"/>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i</w:t>
      </w:r>
      <w:r w:rsidR="00FD18A7">
        <w:rPr>
          <w:rFonts w:ascii="Times New Roman" w:hAnsi="Times New Roman" w:cs="Times New Roman"/>
        </w:rPr>
        <w:t>v) Liai</w:t>
      </w:r>
      <w:r w:rsidR="00727E11" w:rsidRPr="00CF662D">
        <w:rPr>
          <w:rFonts w:ascii="Times New Roman" w:hAnsi="Times New Roman" w:cs="Times New Roman"/>
        </w:rPr>
        <w:t xml:space="preserve">se with the Minister of Public Relations and other Council members as necessary in the performance of duties. </w:t>
      </w:r>
    </w:p>
    <w:p w14:paraId="3A1DFA23" w14:textId="1C0DC6DC" w:rsidR="00727E11" w:rsidRPr="00CF662D" w:rsidRDefault="00632835" w:rsidP="00727E11">
      <w:pPr>
        <w:widowControl w:val="0"/>
        <w:numPr>
          <w:ilvl w:val="0"/>
          <w:numId w:val="15"/>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v</w:t>
      </w:r>
      <w:r w:rsidR="00FD18A7">
        <w:rPr>
          <w:rFonts w:ascii="Times New Roman" w:hAnsi="Times New Roman" w:cs="Times New Roman"/>
        </w:rPr>
        <w:t xml:space="preserve">) </w:t>
      </w:r>
      <w:r w:rsidR="00727E11" w:rsidRPr="00CF662D">
        <w:rPr>
          <w:rFonts w:ascii="Times New Roman" w:hAnsi="Times New Roman" w:cs="Times New Roman"/>
        </w:rPr>
        <w:t xml:space="preserve">Be responsible for the display or posting of Council art/advertising in only areas approved of or designated by the Principal. </w:t>
      </w:r>
    </w:p>
    <w:p w14:paraId="2B11D0C8" w14:textId="1983D0EF" w:rsidR="00727E11" w:rsidRPr="00FD18A7" w:rsidRDefault="00632835" w:rsidP="00727E11">
      <w:pPr>
        <w:widowControl w:val="0"/>
        <w:numPr>
          <w:ilvl w:val="0"/>
          <w:numId w:val="15"/>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v</w:t>
      </w:r>
      <w:r w:rsidR="00FD18A7">
        <w:rPr>
          <w:rFonts w:ascii="Times New Roman" w:hAnsi="Times New Roman" w:cs="Times New Roman"/>
        </w:rPr>
        <w:t xml:space="preserve">i) </w:t>
      </w:r>
      <w:r w:rsidR="00727E11" w:rsidRPr="00CF662D">
        <w:rPr>
          <w:rFonts w:ascii="Times New Roman" w:hAnsi="Times New Roman" w:cs="Times New Roman"/>
        </w:rPr>
        <w:t xml:space="preserve">Be responsible for the removal of any advertisements, posters, etc. still on display in the school once an event has passed. </w:t>
      </w:r>
    </w:p>
    <w:p w14:paraId="750EBC1D" w14:textId="3C455138" w:rsidR="00FD18A7" w:rsidRPr="00CF662D" w:rsidRDefault="00FD18A7" w:rsidP="00727E11">
      <w:pPr>
        <w:widowControl w:val="0"/>
        <w:numPr>
          <w:ilvl w:val="0"/>
          <w:numId w:val="15"/>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 xml:space="preserve">Vii) All art must be appropriate for the student body to view. </w:t>
      </w:r>
    </w:p>
    <w:p w14:paraId="658347BE" w14:textId="77777777" w:rsidR="00727E11" w:rsidRPr="005C35D7" w:rsidRDefault="00727E11" w:rsidP="00727E11">
      <w:pPr>
        <w:widowControl w:val="0"/>
        <w:autoSpaceDE w:val="0"/>
        <w:autoSpaceDN w:val="0"/>
        <w:adjustRightInd w:val="0"/>
        <w:spacing w:after="240"/>
        <w:rPr>
          <w:rFonts w:ascii="Times" w:hAnsi="Times" w:cs="Times"/>
          <w:b/>
        </w:rPr>
      </w:pPr>
      <w:r w:rsidRPr="005C35D7">
        <w:rPr>
          <w:rFonts w:ascii="Times" w:hAnsi="Times" w:cs="Times"/>
          <w:b/>
          <w:sz w:val="32"/>
          <w:szCs w:val="32"/>
        </w:rPr>
        <w:t>MINISTER OF PUBLIC RELATIONS:</w:t>
      </w:r>
    </w:p>
    <w:p w14:paraId="786441FA" w14:textId="77777777"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t>It shall be the duty of the Minister of Public Relations to:</w:t>
      </w:r>
    </w:p>
    <w:p w14:paraId="3943FA9F" w14:textId="77777777" w:rsidR="00727E11" w:rsidRPr="00CF662D" w:rsidRDefault="00727E11" w:rsidP="00727E11">
      <w:pPr>
        <w:widowControl w:val="0"/>
        <w:numPr>
          <w:ilvl w:val="0"/>
          <w:numId w:val="16"/>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  Be the direct link between the student body and the Student Council. </w:t>
      </w:r>
    </w:p>
    <w:p w14:paraId="7FF287B0" w14:textId="783012FF" w:rsidR="00727E11" w:rsidRPr="00CF662D" w:rsidRDefault="00727E11" w:rsidP="00727E11">
      <w:pPr>
        <w:widowControl w:val="0"/>
        <w:numPr>
          <w:ilvl w:val="0"/>
          <w:numId w:val="16"/>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ii)  Voice the actions and ideas of the Student Council, in a responsible and appropriate manner, to the school community through available media. This includes liaising with </w:t>
      </w:r>
      <w:r w:rsidR="00E0798C">
        <w:rPr>
          <w:rFonts w:ascii="Times New Roman" w:hAnsi="Times New Roman" w:cs="Times New Roman"/>
        </w:rPr>
        <w:t>“</w:t>
      </w:r>
      <w:r w:rsidRPr="00CF662D">
        <w:rPr>
          <w:rFonts w:ascii="Times" w:hAnsi="Times" w:cs="Times"/>
        </w:rPr>
        <w:t>The Green Room</w:t>
      </w:r>
      <w:r w:rsidR="00E0798C">
        <w:rPr>
          <w:rFonts w:ascii="Times" w:hAnsi="Times" w:cs="Times"/>
        </w:rPr>
        <w:t>”</w:t>
      </w:r>
      <w:r w:rsidRPr="00CF662D">
        <w:rPr>
          <w:rFonts w:ascii="Times" w:hAnsi="Times" w:cs="Times"/>
        </w:rPr>
        <w:t xml:space="preserve"> </w:t>
      </w:r>
      <w:r w:rsidR="00963187">
        <w:rPr>
          <w:rFonts w:ascii="Times" w:hAnsi="Times" w:cs="Times"/>
        </w:rPr>
        <w:t xml:space="preserve">(TBD) </w:t>
      </w:r>
      <w:r w:rsidRPr="00CF662D">
        <w:rPr>
          <w:rFonts w:ascii="Times New Roman" w:hAnsi="Times New Roman" w:cs="Times New Roman"/>
        </w:rPr>
        <w:t xml:space="preserve">writers to cover Student Council. </w:t>
      </w:r>
    </w:p>
    <w:p w14:paraId="164C7AA7" w14:textId="79A6CC38" w:rsidR="00727E11" w:rsidRPr="00CF662D" w:rsidRDefault="00FE4CF9" w:rsidP="00727E11">
      <w:pPr>
        <w:widowControl w:val="0"/>
        <w:numPr>
          <w:ilvl w:val="0"/>
          <w:numId w:val="16"/>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 xml:space="preserve">iii) </w:t>
      </w:r>
      <w:r w:rsidR="00727E11" w:rsidRPr="00CF662D">
        <w:rPr>
          <w:rFonts w:ascii="Times New Roman" w:hAnsi="Times New Roman" w:cs="Times New Roman"/>
        </w:rPr>
        <w:t xml:space="preserve">Work with the Minister of Art to promote events and issues raised by the Student Council. </w:t>
      </w:r>
    </w:p>
    <w:p w14:paraId="0F0A1B22" w14:textId="77777777" w:rsidR="00727E11" w:rsidRPr="00CF662D" w:rsidRDefault="00727E11" w:rsidP="00727E11">
      <w:pPr>
        <w:widowControl w:val="0"/>
        <w:numPr>
          <w:ilvl w:val="0"/>
          <w:numId w:val="16"/>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lastRenderedPageBreak/>
        <w:t xml:space="preserve">iv)  Present announcements to the council prior to broadcasting. </w:t>
      </w:r>
    </w:p>
    <w:p w14:paraId="11BF9F40" w14:textId="77777777" w:rsidR="00727E11" w:rsidRPr="00CF662D" w:rsidRDefault="00727E11" w:rsidP="00727E11">
      <w:pPr>
        <w:widowControl w:val="0"/>
        <w:numPr>
          <w:ilvl w:val="0"/>
          <w:numId w:val="16"/>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v)  Be responsible for Thank You follow ups for Staff Volunteers and other contributors. </w:t>
      </w:r>
    </w:p>
    <w:p w14:paraId="7F4D210E" w14:textId="77777777" w:rsidR="00727E11" w:rsidRPr="00B062ED" w:rsidRDefault="00727E11" w:rsidP="00727E11">
      <w:pPr>
        <w:widowControl w:val="0"/>
        <w:numPr>
          <w:ilvl w:val="0"/>
          <w:numId w:val="16"/>
        </w:numPr>
        <w:tabs>
          <w:tab w:val="left" w:pos="220"/>
          <w:tab w:val="left" w:pos="720"/>
        </w:tabs>
        <w:autoSpaceDE w:val="0"/>
        <w:autoSpaceDN w:val="0"/>
        <w:adjustRightInd w:val="0"/>
        <w:spacing w:after="240"/>
        <w:ind w:hanging="720"/>
        <w:rPr>
          <w:rFonts w:ascii="Times" w:hAnsi="Times" w:cs="Times"/>
        </w:rPr>
      </w:pPr>
      <w:r w:rsidRPr="00B062ED">
        <w:rPr>
          <w:rFonts w:ascii="Times New Roman" w:hAnsi="Times New Roman" w:cs="Times New Roman"/>
        </w:rPr>
        <w:t xml:space="preserve">vi)  Be responsible for obtaining reliable sponsorship from various community groups in conjunction with the Honorary members. </w:t>
      </w:r>
    </w:p>
    <w:p w14:paraId="4CFA08E0" w14:textId="77777777" w:rsidR="00727E11" w:rsidRDefault="00727E11" w:rsidP="00727E11">
      <w:pPr>
        <w:widowControl w:val="0"/>
        <w:autoSpaceDE w:val="0"/>
        <w:autoSpaceDN w:val="0"/>
        <w:adjustRightInd w:val="0"/>
        <w:rPr>
          <w:rFonts w:ascii="Times" w:hAnsi="Times" w:cs="Times"/>
        </w:rPr>
      </w:pPr>
      <w:r>
        <w:rPr>
          <w:rFonts w:ascii="Times" w:hAnsi="Times" w:cs="Times"/>
          <w:noProof/>
        </w:rPr>
        <w:drawing>
          <wp:inline distT="0" distB="0" distL="0" distR="0" wp14:anchorId="7B0C1FD3" wp14:editId="1B2DDF16">
            <wp:extent cx="13335" cy="133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49D4052A" wp14:editId="65D7029C">
            <wp:extent cx="1978660" cy="1771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8660" cy="177165"/>
                    </a:xfrm>
                    <a:prstGeom prst="rect">
                      <a:avLst/>
                    </a:prstGeom>
                    <a:noFill/>
                    <a:ln>
                      <a:noFill/>
                    </a:ln>
                  </pic:spPr>
                </pic:pic>
              </a:graphicData>
            </a:graphic>
          </wp:inline>
        </w:drawing>
      </w:r>
    </w:p>
    <w:p w14:paraId="2F335DB5" w14:textId="0826D865" w:rsidR="00727E11" w:rsidRPr="005C35D7" w:rsidRDefault="00125319" w:rsidP="00727E11">
      <w:pPr>
        <w:widowControl w:val="0"/>
        <w:autoSpaceDE w:val="0"/>
        <w:autoSpaceDN w:val="0"/>
        <w:adjustRightInd w:val="0"/>
        <w:spacing w:after="240"/>
        <w:rPr>
          <w:rFonts w:ascii="Times" w:hAnsi="Times" w:cs="Times"/>
          <w:b/>
        </w:rPr>
      </w:pPr>
      <w:r>
        <w:rPr>
          <w:rFonts w:ascii="Times" w:hAnsi="Times" w:cs="Times"/>
          <w:b/>
          <w:sz w:val="32"/>
          <w:szCs w:val="32"/>
        </w:rPr>
        <w:t xml:space="preserve">JUNIOR </w:t>
      </w:r>
      <w:r w:rsidR="00727E11" w:rsidRPr="005C35D7">
        <w:rPr>
          <w:rFonts w:ascii="Times" w:hAnsi="Times" w:cs="Times"/>
          <w:b/>
          <w:sz w:val="32"/>
          <w:szCs w:val="32"/>
        </w:rPr>
        <w:t xml:space="preserve">MINISTER OF </w:t>
      </w:r>
      <w:r w:rsidR="00FE4CF9">
        <w:rPr>
          <w:rFonts w:ascii="Times" w:hAnsi="Times" w:cs="Times"/>
          <w:b/>
          <w:sz w:val="32"/>
          <w:szCs w:val="32"/>
        </w:rPr>
        <w:t>RECORDS</w:t>
      </w:r>
      <w:r w:rsidR="00727E11" w:rsidRPr="005C35D7">
        <w:rPr>
          <w:rFonts w:ascii="Times" w:hAnsi="Times" w:cs="Times"/>
          <w:b/>
          <w:sz w:val="32"/>
          <w:szCs w:val="32"/>
        </w:rPr>
        <w:t>:</w:t>
      </w:r>
    </w:p>
    <w:p w14:paraId="609EA48C" w14:textId="3B849616" w:rsidR="00727E11" w:rsidRPr="00CF662D" w:rsidRDefault="3180A40C" w:rsidP="00727E11">
      <w:pPr>
        <w:widowControl w:val="0"/>
        <w:autoSpaceDE w:val="0"/>
        <w:autoSpaceDN w:val="0"/>
        <w:adjustRightInd w:val="0"/>
        <w:spacing w:after="240"/>
        <w:rPr>
          <w:rFonts w:ascii="Times" w:hAnsi="Times" w:cs="Times"/>
        </w:rPr>
      </w:pPr>
      <w:r w:rsidRPr="3180A40C">
        <w:rPr>
          <w:rFonts w:ascii="Times New Roman" w:eastAsia="Times New Roman" w:hAnsi="Times New Roman" w:cs="Times New Roman"/>
        </w:rPr>
        <w:t>It shall be the duty of the Junior Minister of Records to:</w:t>
      </w:r>
    </w:p>
    <w:p w14:paraId="411B66C0" w14:textId="77777777" w:rsidR="00727E11" w:rsidRPr="00CF662D" w:rsidRDefault="00727E11" w:rsidP="00727E11">
      <w:pPr>
        <w:widowControl w:val="0"/>
        <w:numPr>
          <w:ilvl w:val="0"/>
          <w:numId w:val="17"/>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  Be responsible for co-ordinating reliable student volunteers for all required Student </w:t>
      </w:r>
      <w:r w:rsidRPr="00CF662D">
        <w:rPr>
          <w:rFonts w:ascii="Times" w:hAnsi="Times" w:cs="Times"/>
        </w:rPr>
        <w:t> </w:t>
      </w:r>
      <w:r w:rsidRPr="00CF662D">
        <w:rPr>
          <w:rFonts w:ascii="Times New Roman" w:hAnsi="Times New Roman" w:cs="Times New Roman"/>
        </w:rPr>
        <w:t xml:space="preserve">Council events and functions. </w:t>
      </w:r>
    </w:p>
    <w:p w14:paraId="5341B010" w14:textId="77777777" w:rsidR="00727E11" w:rsidRPr="00CF662D" w:rsidRDefault="00727E11" w:rsidP="00727E11">
      <w:pPr>
        <w:widowControl w:val="0"/>
        <w:numPr>
          <w:ilvl w:val="0"/>
          <w:numId w:val="17"/>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ii)  Be responsible for issuing volunteer passes for events, for setting up pre-event meetings with volunteers, for assigning duties to volunteers, for keeping track of the amount of time that each has volunteered and distributing volunteer hours. </w:t>
      </w:r>
    </w:p>
    <w:p w14:paraId="1A0C2743" w14:textId="77777777" w:rsidR="00727E11" w:rsidRPr="00CF662D" w:rsidRDefault="00727E11" w:rsidP="00727E11">
      <w:pPr>
        <w:widowControl w:val="0"/>
        <w:numPr>
          <w:ilvl w:val="0"/>
          <w:numId w:val="17"/>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iii)  Manage volunteers and clubs that will participate in events. </w:t>
      </w:r>
    </w:p>
    <w:p w14:paraId="5F4AF9D3" w14:textId="77777777" w:rsidR="00727E11" w:rsidRPr="00CF662D" w:rsidRDefault="00727E11" w:rsidP="00727E11">
      <w:pPr>
        <w:widowControl w:val="0"/>
        <w:numPr>
          <w:ilvl w:val="0"/>
          <w:numId w:val="17"/>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 xml:space="preserve">iv)  Submit acceptable student volunteer opportunities (e.g. – safe, valuable learning experiences that are in keeping with the Catholic Code of Conduct) that are available both in and outside of school to Student Services. </w:t>
      </w:r>
    </w:p>
    <w:p w14:paraId="5A5EEE3D" w14:textId="77777777" w:rsidR="00727E11" w:rsidRPr="00CF662D" w:rsidRDefault="00727E11" w:rsidP="00727E11">
      <w:pPr>
        <w:widowControl w:val="0"/>
        <w:numPr>
          <w:ilvl w:val="0"/>
          <w:numId w:val="17"/>
        </w:numPr>
        <w:tabs>
          <w:tab w:val="left" w:pos="220"/>
          <w:tab w:val="left" w:pos="720"/>
        </w:tabs>
        <w:autoSpaceDE w:val="0"/>
        <w:autoSpaceDN w:val="0"/>
        <w:adjustRightInd w:val="0"/>
        <w:spacing w:after="240"/>
        <w:ind w:hanging="720"/>
        <w:rPr>
          <w:rFonts w:ascii="Times" w:hAnsi="Times" w:cs="Times"/>
        </w:rPr>
      </w:pPr>
      <w:r w:rsidRPr="00CF662D">
        <w:rPr>
          <w:rFonts w:ascii="Times New Roman" w:hAnsi="Times New Roman" w:cs="Times New Roman"/>
        </w:rPr>
        <w:t>v)  With the assistance of the grades 9-12 Honorary Representatives, keep the Executive Members of Student Council updated about upcoming extra-curricular events so that no conflict will arise between these and Student Council</w:t>
      </w:r>
      <w:r>
        <w:rPr>
          <w:rFonts w:ascii="Times New Roman" w:hAnsi="Times New Roman" w:cs="Times New Roman"/>
          <w:sz w:val="32"/>
          <w:szCs w:val="32"/>
        </w:rPr>
        <w:t xml:space="preserve"> </w:t>
      </w:r>
      <w:r w:rsidRPr="00CF662D">
        <w:rPr>
          <w:rFonts w:ascii="Times New Roman" w:hAnsi="Times New Roman" w:cs="Times New Roman"/>
        </w:rPr>
        <w:t xml:space="preserve">activities. </w:t>
      </w:r>
    </w:p>
    <w:p w14:paraId="55752DB6" w14:textId="169CC0E6" w:rsidR="00727E11" w:rsidRPr="00CF662D" w:rsidRDefault="3180A40C" w:rsidP="3180A40C">
      <w:pPr>
        <w:widowControl w:val="0"/>
        <w:numPr>
          <w:ilvl w:val="0"/>
          <w:numId w:val="18"/>
        </w:numPr>
        <w:tabs>
          <w:tab w:val="left" w:pos="220"/>
          <w:tab w:val="left" w:pos="720"/>
        </w:tabs>
        <w:autoSpaceDE w:val="0"/>
        <w:autoSpaceDN w:val="0"/>
        <w:adjustRightInd w:val="0"/>
        <w:spacing w:after="240"/>
        <w:ind w:hanging="720"/>
        <w:rPr>
          <w:rFonts w:ascii="Times" w:eastAsia="Times" w:hAnsi="Times" w:cs="Times"/>
        </w:rPr>
      </w:pPr>
      <w:r w:rsidRPr="3180A40C">
        <w:rPr>
          <w:rFonts w:ascii="Times New Roman" w:eastAsia="Times New Roman" w:hAnsi="Times New Roman" w:cs="Times New Roman"/>
        </w:rPr>
        <w:t xml:space="preserve">i)  Liaise with the Academic Departments to keep Council informed about dates/times and specific spaces that will be used prior to events. </w:t>
      </w:r>
    </w:p>
    <w:p w14:paraId="39FC414B" w14:textId="4650AFAE" w:rsidR="00727E11" w:rsidRPr="00FE4CF9" w:rsidRDefault="00FD1ACA" w:rsidP="3180A40C">
      <w:pPr>
        <w:widowControl w:val="0"/>
        <w:numPr>
          <w:ilvl w:val="0"/>
          <w:numId w:val="18"/>
        </w:numPr>
        <w:tabs>
          <w:tab w:val="left" w:pos="220"/>
          <w:tab w:val="left" w:pos="720"/>
        </w:tabs>
        <w:autoSpaceDE w:val="0"/>
        <w:autoSpaceDN w:val="0"/>
        <w:adjustRightInd w:val="0"/>
        <w:spacing w:after="240"/>
        <w:ind w:hanging="720"/>
        <w:rPr>
          <w:rFonts w:ascii="Times" w:eastAsia="Times" w:hAnsi="Times" w:cs="Times"/>
        </w:rPr>
      </w:pPr>
      <w:r>
        <w:rPr>
          <w:rFonts w:ascii="Times New Roman" w:eastAsia="Times New Roman" w:hAnsi="Times New Roman" w:cs="Times New Roman"/>
        </w:rPr>
        <w:t>ii)  Liai</w:t>
      </w:r>
      <w:r w:rsidR="3180A40C" w:rsidRPr="3180A40C">
        <w:rPr>
          <w:rFonts w:ascii="Times New Roman" w:eastAsia="Times New Roman" w:hAnsi="Times New Roman" w:cs="Times New Roman"/>
        </w:rPr>
        <w:t xml:space="preserve">son with the Guidance department to obtain updated class lists. </w:t>
      </w:r>
      <w:r w:rsidR="00727E11">
        <w:rPr>
          <w:noProof/>
        </w:rPr>
        <w:drawing>
          <wp:inline distT="0" distB="0" distL="0" distR="0" wp14:anchorId="048BF929" wp14:editId="1165974F">
            <wp:extent cx="13335" cy="13335"/>
            <wp:effectExtent l="0" t="0" r="0" b="0"/>
            <wp:docPr id="5555850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3335" cy="13335"/>
                    </a:xfrm>
                    <a:prstGeom prst="rect">
                      <a:avLst/>
                    </a:prstGeom>
                  </pic:spPr>
                </pic:pic>
              </a:graphicData>
            </a:graphic>
          </wp:inline>
        </w:drawing>
      </w:r>
      <w:r w:rsidR="3180A40C" w:rsidRPr="3180A40C">
        <w:rPr>
          <w:rFonts w:ascii="Times" w:eastAsia="Times" w:hAnsi="Times" w:cs="Times"/>
        </w:rPr>
        <w:t xml:space="preserve"> </w:t>
      </w:r>
    </w:p>
    <w:p w14:paraId="1D61B4D6" w14:textId="77777777" w:rsidR="00727E11" w:rsidRPr="005C35D7" w:rsidRDefault="00727E11" w:rsidP="00727E11">
      <w:pPr>
        <w:widowControl w:val="0"/>
        <w:autoSpaceDE w:val="0"/>
        <w:autoSpaceDN w:val="0"/>
        <w:adjustRightInd w:val="0"/>
        <w:spacing w:after="240"/>
        <w:rPr>
          <w:rFonts w:ascii="Times" w:hAnsi="Times" w:cs="Times"/>
          <w:b/>
        </w:rPr>
      </w:pPr>
      <w:r w:rsidRPr="005C35D7">
        <w:rPr>
          <w:rFonts w:ascii="Times" w:hAnsi="Times" w:cs="Times"/>
          <w:b/>
          <w:sz w:val="32"/>
          <w:szCs w:val="32"/>
        </w:rPr>
        <w:t>MINISTER OF FAITH:</w:t>
      </w:r>
    </w:p>
    <w:p w14:paraId="4863405F" w14:textId="77777777"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t>It shall be the duty of the Minister of Faith to:</w:t>
      </w:r>
    </w:p>
    <w:p w14:paraId="22A9530E" w14:textId="3B4C962D" w:rsidR="00727E11" w:rsidRPr="00CF662D" w:rsidRDefault="00A57B6D" w:rsidP="00727E11">
      <w:pPr>
        <w:widowControl w:val="0"/>
        <w:numPr>
          <w:ilvl w:val="0"/>
          <w:numId w:val="20"/>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 xml:space="preserve">i) </w:t>
      </w:r>
      <w:r w:rsidR="00727E11" w:rsidRPr="00CF662D">
        <w:rPr>
          <w:rFonts w:ascii="Times New Roman" w:hAnsi="Times New Roman" w:cs="Times New Roman"/>
        </w:rPr>
        <w:t xml:space="preserve">Be a member of the Campus Ministry group for students (Campus Ministry Crew), </w:t>
      </w:r>
      <w:r w:rsidR="00727E11" w:rsidRPr="00CF662D">
        <w:rPr>
          <w:rFonts w:ascii="Times" w:hAnsi="Times" w:cs="Times"/>
        </w:rPr>
        <w:t> </w:t>
      </w:r>
      <w:r w:rsidR="00727E11" w:rsidRPr="00CF662D">
        <w:rPr>
          <w:rFonts w:ascii="Times New Roman" w:hAnsi="Times New Roman" w:cs="Times New Roman"/>
        </w:rPr>
        <w:t xml:space="preserve">plan, represent and/or run faith-involved activities within the school and sometimes in </w:t>
      </w:r>
      <w:r w:rsidR="005C35D7" w:rsidRPr="00CF662D">
        <w:rPr>
          <w:rFonts w:ascii="Times New Roman" w:hAnsi="Times New Roman" w:cs="Times New Roman"/>
        </w:rPr>
        <w:t xml:space="preserve">the </w:t>
      </w:r>
      <w:r w:rsidR="00727E11" w:rsidRPr="00CF662D">
        <w:rPr>
          <w:rFonts w:ascii="Times New Roman" w:hAnsi="Times New Roman" w:cs="Times New Roman"/>
        </w:rPr>
        <w:t xml:space="preserve">local community (e.g. – church). </w:t>
      </w:r>
    </w:p>
    <w:p w14:paraId="54E4120E" w14:textId="17047A86" w:rsidR="00727E11" w:rsidRPr="00CF662D" w:rsidRDefault="00A57B6D" w:rsidP="00727E11">
      <w:pPr>
        <w:widowControl w:val="0"/>
        <w:numPr>
          <w:ilvl w:val="0"/>
          <w:numId w:val="20"/>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 xml:space="preserve">ii) </w:t>
      </w:r>
      <w:r w:rsidR="00727E11" w:rsidRPr="00CF662D">
        <w:rPr>
          <w:rFonts w:ascii="Times New Roman" w:hAnsi="Times New Roman" w:cs="Times New Roman"/>
        </w:rPr>
        <w:t xml:space="preserve">Work with the school Chaplain to organize school liturgies and special religious and social justice assemblies. </w:t>
      </w:r>
    </w:p>
    <w:p w14:paraId="4C959859" w14:textId="04EE7988" w:rsidR="00727E11" w:rsidRPr="00CF662D" w:rsidRDefault="00A57B6D" w:rsidP="00727E11">
      <w:pPr>
        <w:widowControl w:val="0"/>
        <w:numPr>
          <w:ilvl w:val="0"/>
          <w:numId w:val="20"/>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 xml:space="preserve">iii) </w:t>
      </w:r>
      <w:r w:rsidR="00727E11" w:rsidRPr="00CF662D">
        <w:rPr>
          <w:rFonts w:ascii="Times New Roman" w:hAnsi="Times New Roman" w:cs="Times New Roman"/>
        </w:rPr>
        <w:t xml:space="preserve">Be a member of any one (1) of the social justice clubs at school. </w:t>
      </w:r>
    </w:p>
    <w:p w14:paraId="52ECFFF0" w14:textId="3497F2FF" w:rsidR="00727E11" w:rsidRPr="00CF662D" w:rsidRDefault="00E0798C" w:rsidP="00727E11">
      <w:pPr>
        <w:widowControl w:val="0"/>
        <w:numPr>
          <w:ilvl w:val="0"/>
          <w:numId w:val="20"/>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lastRenderedPageBreak/>
        <w:t>i</w:t>
      </w:r>
      <w:r w:rsidR="00A57B6D">
        <w:rPr>
          <w:rFonts w:ascii="Times New Roman" w:hAnsi="Times New Roman" w:cs="Times New Roman"/>
        </w:rPr>
        <w:t xml:space="preserve">v) </w:t>
      </w:r>
      <w:r w:rsidR="00727E11" w:rsidRPr="00CF662D">
        <w:rPr>
          <w:rFonts w:ascii="Times New Roman" w:hAnsi="Times New Roman" w:cs="Times New Roman"/>
        </w:rPr>
        <w:t xml:space="preserve">Represent the student body at special functions (e.g. funerals, appropriate conferences, masses, etc.). </w:t>
      </w:r>
    </w:p>
    <w:p w14:paraId="69237E70" w14:textId="18A3E4C1" w:rsidR="005C35D7" w:rsidRPr="00CF662D" w:rsidRDefault="00E0798C" w:rsidP="00727E11">
      <w:pPr>
        <w:widowControl w:val="0"/>
        <w:numPr>
          <w:ilvl w:val="0"/>
          <w:numId w:val="20"/>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v</w:t>
      </w:r>
      <w:r w:rsidR="00A57B6D">
        <w:rPr>
          <w:rFonts w:ascii="Times New Roman" w:hAnsi="Times New Roman" w:cs="Times New Roman"/>
        </w:rPr>
        <w:t>)</w:t>
      </w:r>
      <w:r w:rsidR="00FD1ACA">
        <w:rPr>
          <w:rFonts w:ascii="Times New Roman" w:hAnsi="Times New Roman" w:cs="Times New Roman"/>
        </w:rPr>
        <w:t xml:space="preserve"> Contact </w:t>
      </w:r>
      <w:r w:rsidR="00727E11" w:rsidRPr="00CF662D">
        <w:rPr>
          <w:rFonts w:ascii="Times New Roman" w:hAnsi="Times New Roman" w:cs="Times New Roman"/>
        </w:rPr>
        <w:t xml:space="preserve">the school Chaplain on a regular basis (e.g. – once a week). </w:t>
      </w:r>
    </w:p>
    <w:p w14:paraId="11B6903E" w14:textId="1AB5FB57" w:rsidR="005C35D7" w:rsidRPr="00CF662D" w:rsidRDefault="00E0798C" w:rsidP="00727E11">
      <w:pPr>
        <w:widowControl w:val="0"/>
        <w:numPr>
          <w:ilvl w:val="0"/>
          <w:numId w:val="20"/>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vi</w:t>
      </w:r>
      <w:r w:rsidR="00727E11" w:rsidRPr="00CF662D">
        <w:rPr>
          <w:rFonts w:ascii="Times New Roman" w:hAnsi="Times New Roman" w:cs="Times New Roman"/>
        </w:rPr>
        <w:t>)</w:t>
      </w:r>
      <w:r w:rsidR="00A57B6D">
        <w:rPr>
          <w:rFonts w:ascii="Times New Roman" w:hAnsi="Times New Roman" w:cs="Times New Roman"/>
        </w:rPr>
        <w:t xml:space="preserve"> </w:t>
      </w:r>
      <w:r w:rsidR="00727E11" w:rsidRPr="00CF662D">
        <w:rPr>
          <w:rFonts w:ascii="Times New Roman" w:hAnsi="Times New Roman" w:cs="Times New Roman"/>
        </w:rPr>
        <w:t>Lead the Student Council meetings with a prayer.</w:t>
      </w:r>
    </w:p>
    <w:p w14:paraId="4857E6D7" w14:textId="607D12B5" w:rsidR="000B5A41" w:rsidRDefault="00E0798C" w:rsidP="000B5A41">
      <w:pPr>
        <w:widowControl w:val="0"/>
        <w:numPr>
          <w:ilvl w:val="0"/>
          <w:numId w:val="20"/>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vii</w:t>
      </w:r>
      <w:r w:rsidR="00727E11" w:rsidRPr="00CF662D">
        <w:rPr>
          <w:rFonts w:ascii="Times New Roman" w:hAnsi="Times New Roman" w:cs="Times New Roman"/>
        </w:rPr>
        <w:t>) Prepare and present an appropriate reflection on the morning announcements when requested by the Chaplain.</w:t>
      </w:r>
    </w:p>
    <w:p w14:paraId="519EA3E4" w14:textId="53D3875A" w:rsidR="000B5A41" w:rsidRDefault="000B5A41" w:rsidP="000B5A41">
      <w:pPr>
        <w:widowControl w:val="0"/>
        <w:tabs>
          <w:tab w:val="left" w:pos="220"/>
          <w:tab w:val="left" w:pos="720"/>
        </w:tabs>
        <w:autoSpaceDE w:val="0"/>
        <w:autoSpaceDN w:val="0"/>
        <w:adjustRightInd w:val="0"/>
        <w:spacing w:after="240"/>
        <w:rPr>
          <w:rFonts w:ascii="Times" w:hAnsi="Times" w:cs="Times"/>
          <w:b/>
          <w:sz w:val="32"/>
          <w:szCs w:val="32"/>
        </w:rPr>
      </w:pPr>
      <w:r w:rsidRPr="000B5A41">
        <w:rPr>
          <w:rFonts w:ascii="Times" w:hAnsi="Times" w:cs="Times"/>
          <w:b/>
          <w:sz w:val="32"/>
          <w:szCs w:val="32"/>
        </w:rPr>
        <w:t xml:space="preserve">MINISTER OF DIVERSITY: </w:t>
      </w:r>
    </w:p>
    <w:p w14:paraId="74FC5AF0" w14:textId="18C7FBF3" w:rsidR="000B5A41" w:rsidRDefault="00390E01" w:rsidP="000B5A41">
      <w:pPr>
        <w:widowControl w:val="0"/>
        <w:tabs>
          <w:tab w:val="left" w:pos="220"/>
          <w:tab w:val="left" w:pos="720"/>
        </w:tabs>
        <w:autoSpaceDE w:val="0"/>
        <w:autoSpaceDN w:val="0"/>
        <w:adjustRightInd w:val="0"/>
        <w:spacing w:after="240"/>
        <w:rPr>
          <w:rFonts w:ascii="Times" w:hAnsi="Times" w:cs="Times"/>
        </w:rPr>
      </w:pPr>
      <w:r>
        <w:rPr>
          <w:rFonts w:ascii="Times" w:hAnsi="Times" w:cs="Times"/>
        </w:rPr>
        <w:t xml:space="preserve">. i) During Catholic Education week, each day find a student with a different background to present a prayer over the announcements. </w:t>
      </w:r>
    </w:p>
    <w:p w14:paraId="7526AAA8" w14:textId="7B6F5DEE" w:rsidR="00390E01" w:rsidRDefault="00390E01" w:rsidP="000B5A41">
      <w:pPr>
        <w:widowControl w:val="0"/>
        <w:tabs>
          <w:tab w:val="left" w:pos="220"/>
          <w:tab w:val="left" w:pos="720"/>
        </w:tabs>
        <w:autoSpaceDE w:val="0"/>
        <w:autoSpaceDN w:val="0"/>
        <w:adjustRightInd w:val="0"/>
        <w:spacing w:after="240"/>
        <w:rPr>
          <w:rFonts w:ascii="Times" w:hAnsi="Times" w:cs="Times"/>
        </w:rPr>
      </w:pPr>
      <w:r>
        <w:rPr>
          <w:rFonts w:ascii="Times" w:hAnsi="Times" w:cs="Times"/>
        </w:rPr>
        <w:t>. ii) Assist new students within the school who have recently arrived in Canada feel more secure and welcomed within the school community (e.g. frequent visits to the ESL classroom</w:t>
      </w:r>
      <w:r w:rsidR="009129E3">
        <w:rPr>
          <w:rFonts w:ascii="Times" w:hAnsi="Times" w:cs="Times"/>
        </w:rPr>
        <w:t>s/resource room</w:t>
      </w:r>
      <w:r>
        <w:rPr>
          <w:rFonts w:ascii="Times" w:hAnsi="Times" w:cs="Times"/>
        </w:rPr>
        <w:t xml:space="preserve">, welcome meetings, </w:t>
      </w:r>
      <w:r w:rsidR="009129E3">
        <w:rPr>
          <w:rFonts w:ascii="Times" w:hAnsi="Times" w:cs="Times"/>
        </w:rPr>
        <w:t xml:space="preserve">and lunch gatherings). </w:t>
      </w:r>
    </w:p>
    <w:p w14:paraId="4B1951A0" w14:textId="064AD39B" w:rsidR="00390E01" w:rsidRDefault="00390E01" w:rsidP="000B5A41">
      <w:pPr>
        <w:widowControl w:val="0"/>
        <w:tabs>
          <w:tab w:val="left" w:pos="220"/>
          <w:tab w:val="left" w:pos="720"/>
        </w:tabs>
        <w:autoSpaceDE w:val="0"/>
        <w:autoSpaceDN w:val="0"/>
        <w:adjustRightInd w:val="0"/>
        <w:spacing w:after="240"/>
        <w:rPr>
          <w:rFonts w:ascii="Times" w:hAnsi="Times" w:cs="Times"/>
        </w:rPr>
      </w:pPr>
      <w:r>
        <w:rPr>
          <w:rFonts w:ascii="Times" w:hAnsi="Times" w:cs="Times"/>
        </w:rPr>
        <w:t>. iii) Make sure no discrimination towards cultures and traditions from other religions are taking place.</w:t>
      </w:r>
    </w:p>
    <w:p w14:paraId="7FA4996D" w14:textId="2570D84C" w:rsidR="00390E01" w:rsidRDefault="00390E01" w:rsidP="000B5A41">
      <w:pPr>
        <w:widowControl w:val="0"/>
        <w:tabs>
          <w:tab w:val="left" w:pos="220"/>
          <w:tab w:val="left" w:pos="720"/>
        </w:tabs>
        <w:autoSpaceDE w:val="0"/>
        <w:autoSpaceDN w:val="0"/>
        <w:adjustRightInd w:val="0"/>
        <w:spacing w:after="240"/>
        <w:rPr>
          <w:rFonts w:ascii="Times" w:hAnsi="Times" w:cs="Times"/>
        </w:rPr>
      </w:pPr>
      <w:r>
        <w:rPr>
          <w:rFonts w:ascii="Times" w:hAnsi="Times" w:cs="Times"/>
        </w:rPr>
        <w:t>iv) Attend Newcomers and Grade 9 orientations day prior to the start of the new year (usually at the end of August).</w:t>
      </w:r>
    </w:p>
    <w:p w14:paraId="7E22CEAB" w14:textId="0976964E" w:rsidR="00390E01" w:rsidRDefault="00390E01" w:rsidP="000B5A41">
      <w:pPr>
        <w:widowControl w:val="0"/>
        <w:tabs>
          <w:tab w:val="left" w:pos="220"/>
          <w:tab w:val="left" w:pos="720"/>
        </w:tabs>
        <w:autoSpaceDE w:val="0"/>
        <w:autoSpaceDN w:val="0"/>
        <w:adjustRightInd w:val="0"/>
        <w:spacing w:after="240"/>
        <w:rPr>
          <w:rFonts w:ascii="Times" w:hAnsi="Times" w:cs="Times"/>
        </w:rPr>
      </w:pPr>
      <w:r>
        <w:rPr>
          <w:rFonts w:ascii="Times" w:hAnsi="Times" w:cs="Times"/>
        </w:rPr>
        <w:t xml:space="preserve">v) Ensure all cultures and faiths are represented throughout Student Council events and activities within the school. </w:t>
      </w:r>
    </w:p>
    <w:p w14:paraId="1544EE67" w14:textId="77777777" w:rsidR="00A76977" w:rsidRDefault="009129E3" w:rsidP="00A76977">
      <w:pPr>
        <w:widowControl w:val="0"/>
        <w:tabs>
          <w:tab w:val="left" w:pos="220"/>
          <w:tab w:val="left" w:pos="720"/>
        </w:tabs>
        <w:autoSpaceDE w:val="0"/>
        <w:autoSpaceDN w:val="0"/>
        <w:adjustRightInd w:val="0"/>
        <w:spacing w:after="240"/>
        <w:rPr>
          <w:rFonts w:ascii="Times" w:hAnsi="Times" w:cs="Times"/>
        </w:rPr>
      </w:pPr>
      <w:r>
        <w:rPr>
          <w:rFonts w:ascii="Times" w:hAnsi="Times" w:cs="Times"/>
        </w:rPr>
        <w:t xml:space="preserve">vi) </w:t>
      </w:r>
      <w:r w:rsidR="00890974">
        <w:rPr>
          <w:rFonts w:ascii="Times" w:hAnsi="Times" w:cs="Times"/>
        </w:rPr>
        <w:t>Work</w:t>
      </w:r>
      <w:r>
        <w:rPr>
          <w:rFonts w:ascii="Times" w:hAnsi="Times" w:cs="Times"/>
        </w:rPr>
        <w:t xml:space="preserve"> along the Minister of Faith in any diversity or faith related activities. </w:t>
      </w:r>
      <w:r w:rsidR="00E0798C">
        <w:rPr>
          <w:rFonts w:ascii="Times" w:hAnsi="Times" w:cs="Times"/>
        </w:rPr>
        <w:br/>
      </w:r>
    </w:p>
    <w:p w14:paraId="1D837A62" w14:textId="3AACE11D" w:rsidR="00727E11" w:rsidRPr="00A76977" w:rsidRDefault="00727E11" w:rsidP="00A76977">
      <w:pPr>
        <w:widowControl w:val="0"/>
        <w:tabs>
          <w:tab w:val="left" w:pos="220"/>
          <w:tab w:val="left" w:pos="720"/>
        </w:tabs>
        <w:autoSpaceDE w:val="0"/>
        <w:autoSpaceDN w:val="0"/>
        <w:adjustRightInd w:val="0"/>
        <w:spacing w:after="240"/>
        <w:rPr>
          <w:rFonts w:ascii="Times" w:hAnsi="Times" w:cs="Times"/>
        </w:rPr>
      </w:pPr>
      <w:r w:rsidRPr="005C35D7">
        <w:rPr>
          <w:rFonts w:ascii="Times" w:hAnsi="Times" w:cs="Times"/>
          <w:b/>
          <w:sz w:val="32"/>
          <w:szCs w:val="32"/>
        </w:rPr>
        <w:t>HONORARY REPRESENTATIVE</w:t>
      </w:r>
      <w:r w:rsidR="00B6107E">
        <w:rPr>
          <w:rFonts w:ascii="Times" w:hAnsi="Times" w:cs="Times"/>
          <w:b/>
          <w:sz w:val="32"/>
          <w:szCs w:val="32"/>
        </w:rPr>
        <w:t xml:space="preserve"> </w:t>
      </w:r>
      <w:r w:rsidRPr="005C35D7">
        <w:rPr>
          <w:rFonts w:ascii="Times" w:hAnsi="Times" w:cs="Times"/>
          <w:b/>
          <w:sz w:val="32"/>
          <w:szCs w:val="32"/>
        </w:rPr>
        <w:t>(S):</w:t>
      </w:r>
    </w:p>
    <w:p w14:paraId="57FAB1EE" w14:textId="77777777"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t>It shall be the duty of the Honorary Representative(s) to:</w:t>
      </w:r>
    </w:p>
    <w:p w14:paraId="10813C7A" w14:textId="424BC2C9" w:rsidR="00727E11" w:rsidRPr="00B6107E" w:rsidRDefault="00B6107E" w:rsidP="005C35D7">
      <w:pPr>
        <w:widowControl w:val="0"/>
        <w:numPr>
          <w:ilvl w:val="0"/>
          <w:numId w:val="22"/>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 xml:space="preserve">i) </w:t>
      </w:r>
      <w:r w:rsidR="00727E11" w:rsidRPr="00CF662D">
        <w:rPr>
          <w:rFonts w:ascii="Times New Roman" w:hAnsi="Times New Roman" w:cs="Times New Roman"/>
        </w:rPr>
        <w:t xml:space="preserve">Assist other members of Student Council as required by the Prime Minister or </w:t>
      </w:r>
      <w:r w:rsidR="00A76977">
        <w:rPr>
          <w:rFonts w:ascii="Times" w:hAnsi="Times" w:cs="Times"/>
        </w:rPr>
        <w:t>their</w:t>
      </w:r>
      <w:r w:rsidR="00727E11" w:rsidRPr="00CF662D">
        <w:rPr>
          <w:rFonts w:ascii="Times New Roman" w:hAnsi="Times New Roman" w:cs="Times New Roman"/>
        </w:rPr>
        <w:t xml:space="preserve"> delegate(s) and/or by the Staff Advisors. </w:t>
      </w:r>
      <w:r w:rsidR="00727E11" w:rsidRPr="00CF662D">
        <w:rPr>
          <w:rFonts w:ascii="Times" w:hAnsi="Times" w:cs="Times"/>
          <w:noProof/>
        </w:rPr>
        <w:drawing>
          <wp:inline distT="0" distB="0" distL="0" distR="0" wp14:anchorId="6D06E3F3" wp14:editId="3C63C6BB">
            <wp:extent cx="13335" cy="133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14:paraId="34414E73" w14:textId="311735CD" w:rsidR="00727E11" w:rsidRPr="00B6107E" w:rsidRDefault="00B6107E" w:rsidP="00B6107E">
      <w:pPr>
        <w:widowControl w:val="0"/>
        <w:numPr>
          <w:ilvl w:val="0"/>
          <w:numId w:val="23"/>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 xml:space="preserve">ii) </w:t>
      </w:r>
      <w:r w:rsidR="00727E11" w:rsidRPr="00CF662D">
        <w:rPr>
          <w:rFonts w:ascii="Times New Roman" w:hAnsi="Times New Roman" w:cs="Times New Roman"/>
        </w:rPr>
        <w:t xml:space="preserve">Encourage, summarize and report on student input from the junior and/or senior grades for Student Council consideration. (Represent the student body in terms of issues or suggestions.) </w:t>
      </w:r>
      <w:r w:rsidR="00727E11" w:rsidRPr="00B6107E">
        <w:rPr>
          <w:rFonts w:ascii="Times New Roman" w:hAnsi="Times New Roman" w:cs="Times New Roman"/>
        </w:rPr>
        <w:t xml:space="preserve"> </w:t>
      </w:r>
    </w:p>
    <w:p w14:paraId="0FBD9E9D" w14:textId="77777777" w:rsidR="00725A4C" w:rsidRPr="00725A4C" w:rsidRDefault="00B6107E" w:rsidP="00B6107E">
      <w:pPr>
        <w:widowControl w:val="0"/>
        <w:numPr>
          <w:ilvl w:val="0"/>
          <w:numId w:val="23"/>
        </w:numPr>
        <w:tabs>
          <w:tab w:val="left" w:pos="220"/>
          <w:tab w:val="left" w:pos="720"/>
        </w:tabs>
        <w:autoSpaceDE w:val="0"/>
        <w:autoSpaceDN w:val="0"/>
        <w:adjustRightInd w:val="0"/>
        <w:spacing w:after="240"/>
        <w:ind w:hanging="720"/>
        <w:rPr>
          <w:rFonts w:ascii="Times" w:hAnsi="Times" w:cs="Times"/>
        </w:rPr>
      </w:pPr>
      <w:r>
        <w:rPr>
          <w:rFonts w:ascii="Times New Roman" w:hAnsi="Times New Roman" w:cs="Times New Roman"/>
        </w:rPr>
        <w:t>iii)</w:t>
      </w:r>
      <w:r w:rsidR="00727E11" w:rsidRPr="00CF662D">
        <w:rPr>
          <w:rFonts w:ascii="Times New Roman" w:hAnsi="Times New Roman" w:cs="Times New Roman"/>
        </w:rPr>
        <w:t> In the event of an absence (i.e. the resignation, suspension or expulsion) of an elected Student Council member (excluding the Prime Minister), an honorary member may be requested by the Prime Minister and the Staff Advisors to assume the position of that missing member.</w:t>
      </w:r>
    </w:p>
    <w:p w14:paraId="3E6DC4EE" w14:textId="77777777" w:rsidR="003C2352" w:rsidRDefault="003C2352" w:rsidP="00725A4C">
      <w:pPr>
        <w:widowControl w:val="0"/>
        <w:tabs>
          <w:tab w:val="left" w:pos="220"/>
          <w:tab w:val="left" w:pos="720"/>
        </w:tabs>
        <w:autoSpaceDE w:val="0"/>
        <w:autoSpaceDN w:val="0"/>
        <w:adjustRightInd w:val="0"/>
        <w:spacing w:after="240"/>
        <w:rPr>
          <w:rFonts w:ascii="Times New Roman" w:hAnsi="Times New Roman" w:cs="Times New Roman"/>
          <w:b/>
          <w:sz w:val="32"/>
          <w:szCs w:val="32"/>
        </w:rPr>
      </w:pPr>
    </w:p>
    <w:p w14:paraId="5CCFD546" w14:textId="5FE78B0D" w:rsidR="00727E11" w:rsidRDefault="00725A4C" w:rsidP="00725A4C">
      <w:pPr>
        <w:widowControl w:val="0"/>
        <w:tabs>
          <w:tab w:val="left" w:pos="220"/>
          <w:tab w:val="left" w:pos="720"/>
        </w:tabs>
        <w:autoSpaceDE w:val="0"/>
        <w:autoSpaceDN w:val="0"/>
        <w:adjustRightInd w:val="0"/>
        <w:spacing w:after="240"/>
        <w:rPr>
          <w:rFonts w:ascii="Times New Roman" w:hAnsi="Times New Roman" w:cs="Times New Roman"/>
          <w:b/>
          <w:sz w:val="32"/>
          <w:szCs w:val="32"/>
        </w:rPr>
      </w:pPr>
      <w:r>
        <w:rPr>
          <w:rFonts w:ascii="Times New Roman" w:hAnsi="Times New Roman" w:cs="Times New Roman"/>
          <w:b/>
          <w:sz w:val="32"/>
          <w:szCs w:val="32"/>
        </w:rPr>
        <w:lastRenderedPageBreak/>
        <w:t xml:space="preserve">MINISTER OF </w:t>
      </w:r>
      <w:r w:rsidR="00125319">
        <w:rPr>
          <w:rFonts w:ascii="Times New Roman" w:hAnsi="Times New Roman" w:cs="Times New Roman"/>
          <w:b/>
          <w:sz w:val="32"/>
          <w:szCs w:val="32"/>
        </w:rPr>
        <w:t>ENVIRON</w:t>
      </w:r>
      <w:r w:rsidRPr="00827F0B">
        <w:rPr>
          <w:rFonts w:ascii="Times New Roman" w:hAnsi="Times New Roman" w:cs="Times New Roman"/>
          <w:b/>
          <w:sz w:val="32"/>
          <w:szCs w:val="32"/>
        </w:rPr>
        <w:t>M</w:t>
      </w:r>
      <w:r w:rsidR="00125319">
        <w:rPr>
          <w:rFonts w:ascii="Times New Roman" w:hAnsi="Times New Roman" w:cs="Times New Roman"/>
          <w:b/>
          <w:sz w:val="32"/>
          <w:szCs w:val="32"/>
        </w:rPr>
        <w:t>E</w:t>
      </w:r>
      <w:r w:rsidRPr="00827F0B">
        <w:rPr>
          <w:rFonts w:ascii="Times New Roman" w:hAnsi="Times New Roman" w:cs="Times New Roman"/>
          <w:b/>
          <w:sz w:val="32"/>
          <w:szCs w:val="32"/>
        </w:rPr>
        <w:t>NTAL AFFAIRS</w:t>
      </w:r>
      <w:r>
        <w:rPr>
          <w:rFonts w:ascii="Times New Roman" w:hAnsi="Times New Roman" w:cs="Times New Roman"/>
          <w:b/>
          <w:sz w:val="32"/>
          <w:szCs w:val="32"/>
        </w:rPr>
        <w:t>:</w:t>
      </w:r>
    </w:p>
    <w:p w14:paraId="0233767F" w14:textId="6B9D48CA" w:rsidR="00725A4C" w:rsidRDefault="3180A40C" w:rsidP="00725A4C">
      <w:pPr>
        <w:widowControl w:val="0"/>
        <w:tabs>
          <w:tab w:val="left" w:pos="220"/>
          <w:tab w:val="left" w:pos="720"/>
        </w:tabs>
        <w:autoSpaceDE w:val="0"/>
        <w:autoSpaceDN w:val="0"/>
        <w:adjustRightInd w:val="0"/>
        <w:spacing w:after="240"/>
        <w:rPr>
          <w:rFonts w:ascii="Times New Roman" w:hAnsi="Times New Roman" w:cs="Times New Roman"/>
        </w:rPr>
      </w:pPr>
      <w:r w:rsidRPr="3180A40C">
        <w:rPr>
          <w:rFonts w:ascii="Times New Roman" w:eastAsia="Times New Roman" w:hAnsi="Times New Roman" w:cs="Times New Roman"/>
        </w:rPr>
        <w:t>. i) Act as a liaison between student council and SSO WH5T</w:t>
      </w:r>
    </w:p>
    <w:p w14:paraId="798380E8" w14:textId="18FCDD4D" w:rsidR="00725A4C" w:rsidRDefault="00725A4C" w:rsidP="00725A4C">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ii) Must be a member of the recycling committee</w:t>
      </w:r>
      <w:r w:rsidR="003B5061">
        <w:rPr>
          <w:rFonts w:ascii="Times New Roman" w:hAnsi="Times New Roman" w:cs="Times New Roman"/>
        </w:rPr>
        <w:t xml:space="preserve"> and Eco-schools. L</w:t>
      </w:r>
      <w:r>
        <w:rPr>
          <w:rFonts w:ascii="Times New Roman" w:hAnsi="Times New Roman" w:cs="Times New Roman"/>
        </w:rPr>
        <w:t>ead the school into lowering the amount of waste consumed.</w:t>
      </w:r>
    </w:p>
    <w:p w14:paraId="331EEFCA" w14:textId="0FD8464E" w:rsidR="00FF1693" w:rsidRDefault="3180A40C" w:rsidP="00725A4C">
      <w:pPr>
        <w:widowControl w:val="0"/>
        <w:tabs>
          <w:tab w:val="left" w:pos="220"/>
          <w:tab w:val="left" w:pos="720"/>
        </w:tabs>
        <w:autoSpaceDE w:val="0"/>
        <w:autoSpaceDN w:val="0"/>
        <w:adjustRightInd w:val="0"/>
        <w:spacing w:after="240"/>
        <w:rPr>
          <w:rFonts w:ascii="Times New Roman" w:hAnsi="Times New Roman" w:cs="Times New Roman"/>
        </w:rPr>
      </w:pPr>
      <w:r w:rsidRPr="3180A40C">
        <w:rPr>
          <w:rFonts w:ascii="Times New Roman" w:eastAsia="Times New Roman" w:hAnsi="Times New Roman" w:cs="Times New Roman"/>
        </w:rPr>
        <w:t>. iii) Must lead Eco-schools and run environmental campaigns. Also be an extremely active member.</w:t>
      </w:r>
    </w:p>
    <w:p w14:paraId="615CF4B4" w14:textId="5ACD97E8" w:rsidR="00FF1693" w:rsidRDefault="00FF1693" w:rsidP="00725A4C">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xml:space="preserve">. </w:t>
      </w:r>
      <w:r w:rsidR="006B185C">
        <w:rPr>
          <w:rFonts w:ascii="Times New Roman" w:hAnsi="Times New Roman" w:cs="Times New Roman"/>
        </w:rPr>
        <w:t>i</w:t>
      </w:r>
      <w:r>
        <w:rPr>
          <w:rFonts w:ascii="Times New Roman" w:hAnsi="Times New Roman" w:cs="Times New Roman"/>
        </w:rPr>
        <w:t xml:space="preserve">v) Relay information regarding </w:t>
      </w:r>
      <w:r w:rsidR="009632C7">
        <w:rPr>
          <w:rFonts w:ascii="Times New Roman" w:hAnsi="Times New Roman" w:cs="Times New Roman"/>
        </w:rPr>
        <w:t>ecological matters to the student body going on in the school.</w:t>
      </w:r>
    </w:p>
    <w:p w14:paraId="07BAD866" w14:textId="3CF1B859" w:rsidR="009632C7" w:rsidRDefault="006B185C" w:rsidP="00725A4C">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v)</w:t>
      </w:r>
      <w:r w:rsidR="009632C7">
        <w:rPr>
          <w:rFonts w:ascii="Times New Roman" w:hAnsi="Times New Roman" w:cs="Times New Roman"/>
        </w:rPr>
        <w:t xml:space="preserve"> </w:t>
      </w:r>
      <w:r w:rsidR="003B5061">
        <w:rPr>
          <w:rFonts w:ascii="Times New Roman" w:hAnsi="Times New Roman" w:cs="Times New Roman"/>
        </w:rPr>
        <w:t>S</w:t>
      </w:r>
      <w:r>
        <w:rPr>
          <w:rFonts w:ascii="Times New Roman" w:hAnsi="Times New Roman" w:cs="Times New Roman"/>
        </w:rPr>
        <w:t xml:space="preserve">upport eco-schools in the outdoor classrooms upkeep. </w:t>
      </w:r>
    </w:p>
    <w:p w14:paraId="113CD87B" w14:textId="18C2ED09" w:rsidR="00725A4C" w:rsidRDefault="00725A4C" w:rsidP="00725A4C">
      <w:pPr>
        <w:widowControl w:val="0"/>
        <w:autoSpaceDE w:val="0"/>
        <w:autoSpaceDN w:val="0"/>
        <w:adjustRightInd w:val="0"/>
        <w:spacing w:after="240"/>
        <w:rPr>
          <w:rFonts w:ascii="Times" w:hAnsi="Times" w:cs="Times"/>
          <w:b/>
          <w:sz w:val="32"/>
          <w:szCs w:val="32"/>
        </w:rPr>
      </w:pPr>
      <w:r w:rsidRPr="005C35D7">
        <w:rPr>
          <w:rFonts w:ascii="Times" w:hAnsi="Times" w:cs="Times"/>
          <w:b/>
          <w:sz w:val="32"/>
          <w:szCs w:val="32"/>
        </w:rPr>
        <w:t xml:space="preserve">MINISTER OF </w:t>
      </w:r>
      <w:r>
        <w:rPr>
          <w:rFonts w:ascii="Times" w:hAnsi="Times" w:cs="Times"/>
          <w:b/>
          <w:sz w:val="32"/>
          <w:szCs w:val="32"/>
        </w:rPr>
        <w:t>ATHLETICS</w:t>
      </w:r>
      <w:r w:rsidRPr="005C35D7">
        <w:rPr>
          <w:rFonts w:ascii="Times" w:hAnsi="Times" w:cs="Times"/>
          <w:b/>
          <w:sz w:val="32"/>
          <w:szCs w:val="32"/>
        </w:rPr>
        <w:t>:</w:t>
      </w:r>
    </w:p>
    <w:p w14:paraId="7858BD78" w14:textId="705F867D" w:rsidR="003C2352" w:rsidRDefault="003C2352" w:rsidP="00725A4C">
      <w:pPr>
        <w:widowControl w:val="0"/>
        <w:autoSpaceDE w:val="0"/>
        <w:autoSpaceDN w:val="0"/>
        <w:adjustRightInd w:val="0"/>
        <w:spacing w:after="240"/>
        <w:rPr>
          <w:rFonts w:ascii="Times" w:hAnsi="Times" w:cs="Times"/>
        </w:rPr>
      </w:pPr>
      <w:r>
        <w:rPr>
          <w:rFonts w:ascii="Times" w:hAnsi="Times" w:cs="Times"/>
        </w:rPr>
        <w:t xml:space="preserve">. i) </w:t>
      </w:r>
      <w:r w:rsidR="00AA3CF5">
        <w:rPr>
          <w:rFonts w:ascii="Times" w:hAnsi="Times" w:cs="Times"/>
        </w:rPr>
        <w:t>Attend many school sports games and support sports teams.</w:t>
      </w:r>
    </w:p>
    <w:p w14:paraId="4EECE023" w14:textId="63E5FA07" w:rsidR="00AA3CF5" w:rsidRDefault="00AA3CF5" w:rsidP="00725A4C">
      <w:pPr>
        <w:widowControl w:val="0"/>
        <w:autoSpaceDE w:val="0"/>
        <w:autoSpaceDN w:val="0"/>
        <w:adjustRightInd w:val="0"/>
        <w:spacing w:after="240"/>
        <w:rPr>
          <w:rFonts w:ascii="Times" w:hAnsi="Times" w:cs="Times"/>
        </w:rPr>
      </w:pPr>
      <w:r>
        <w:rPr>
          <w:rFonts w:ascii="Times" w:hAnsi="Times" w:cs="Times"/>
        </w:rPr>
        <w:t xml:space="preserve">. ii) Attempt to throw a pep rally during second semester once all teams are put together. </w:t>
      </w:r>
    </w:p>
    <w:p w14:paraId="08B5CC18" w14:textId="00A2D22F" w:rsidR="00AA3CF5" w:rsidRDefault="00AA3CF5" w:rsidP="00725A4C">
      <w:pPr>
        <w:widowControl w:val="0"/>
        <w:autoSpaceDE w:val="0"/>
        <w:autoSpaceDN w:val="0"/>
        <w:adjustRightInd w:val="0"/>
        <w:spacing w:after="240"/>
        <w:rPr>
          <w:rFonts w:ascii="Times" w:hAnsi="Times" w:cs="Times"/>
        </w:rPr>
      </w:pPr>
      <w:r>
        <w:rPr>
          <w:rFonts w:ascii="Times" w:hAnsi="Times" w:cs="Times"/>
        </w:rPr>
        <w:t xml:space="preserve">. iii) </w:t>
      </w:r>
      <w:r w:rsidR="005C76A9">
        <w:rPr>
          <w:rFonts w:ascii="Times" w:hAnsi="Times" w:cs="Times"/>
        </w:rPr>
        <w:t xml:space="preserve">Possible access to the school website may be given, if it is given post all school games so students can be aware and attend. </w:t>
      </w:r>
    </w:p>
    <w:p w14:paraId="2F82951E" w14:textId="3C7A7208" w:rsidR="00725A4C" w:rsidRDefault="00DD3A2B" w:rsidP="00725A4C">
      <w:pPr>
        <w:widowControl w:val="0"/>
        <w:tabs>
          <w:tab w:val="left" w:pos="220"/>
          <w:tab w:val="left" w:pos="720"/>
        </w:tabs>
        <w:autoSpaceDE w:val="0"/>
        <w:autoSpaceDN w:val="0"/>
        <w:adjustRightInd w:val="0"/>
        <w:spacing w:after="240"/>
        <w:rPr>
          <w:rFonts w:ascii="Times New Roman" w:hAnsi="Times New Roman" w:cs="Times New Roman"/>
          <w:b/>
          <w:sz w:val="32"/>
          <w:szCs w:val="32"/>
        </w:rPr>
      </w:pPr>
      <w:r>
        <w:rPr>
          <w:rFonts w:ascii="Times New Roman" w:hAnsi="Times New Roman" w:cs="Times New Roman"/>
          <w:b/>
          <w:sz w:val="32"/>
          <w:szCs w:val="32"/>
        </w:rPr>
        <w:t>STUDENT VOICE:</w:t>
      </w:r>
    </w:p>
    <w:p w14:paraId="37D68A0A" w14:textId="69F438B6" w:rsidR="00DD3A2B" w:rsidRDefault="00DD3A2B" w:rsidP="00725A4C">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i) Attend monthly board meetings an</w:t>
      </w:r>
      <w:r w:rsidR="003B5061">
        <w:rPr>
          <w:rFonts w:ascii="Times New Roman" w:hAnsi="Times New Roman" w:cs="Times New Roman"/>
        </w:rPr>
        <w:t>d take notes, then</w:t>
      </w:r>
      <w:r>
        <w:rPr>
          <w:rFonts w:ascii="Times New Roman" w:hAnsi="Times New Roman" w:cs="Times New Roman"/>
        </w:rPr>
        <w:t xml:space="preserve"> relay the information back to the administrators as well as council. </w:t>
      </w:r>
    </w:p>
    <w:p w14:paraId="4E78296D" w14:textId="10AB6899" w:rsidR="00DD3A2B" w:rsidRDefault="00DD3A2B" w:rsidP="00725A4C">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ii) Run for Student Trustee</w:t>
      </w:r>
      <w:r w:rsidR="00827F0B">
        <w:rPr>
          <w:rFonts w:ascii="Times New Roman" w:hAnsi="Times New Roman" w:cs="Times New Roman"/>
        </w:rPr>
        <w:t xml:space="preserve"> (if they want to)</w:t>
      </w:r>
      <w:r>
        <w:rPr>
          <w:rFonts w:ascii="Times New Roman" w:hAnsi="Times New Roman" w:cs="Times New Roman"/>
        </w:rPr>
        <w:t>.</w:t>
      </w:r>
    </w:p>
    <w:p w14:paraId="72DA17BB" w14:textId="29904607" w:rsidR="00DD3A2B" w:rsidRDefault="003B5061" w:rsidP="00725A4C">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iii) Attend the student voice</w:t>
      </w:r>
      <w:r w:rsidR="00DD3A2B">
        <w:rPr>
          <w:rFonts w:ascii="Times New Roman" w:hAnsi="Times New Roman" w:cs="Times New Roman"/>
        </w:rPr>
        <w:t xml:space="preserve"> retreat. </w:t>
      </w:r>
    </w:p>
    <w:p w14:paraId="2A3FF0AF" w14:textId="47B42C35" w:rsidR="00BF0DF8" w:rsidRDefault="00BF0DF8" w:rsidP="00725A4C">
      <w:pPr>
        <w:widowControl w:val="0"/>
        <w:tabs>
          <w:tab w:val="left" w:pos="220"/>
          <w:tab w:val="left" w:pos="720"/>
        </w:tabs>
        <w:autoSpaceDE w:val="0"/>
        <w:autoSpaceDN w:val="0"/>
        <w:adjustRightInd w:val="0"/>
        <w:spacing w:after="240"/>
        <w:rPr>
          <w:rFonts w:ascii="Times New Roman" w:hAnsi="Times New Roman" w:cs="Times New Roman"/>
          <w:b/>
          <w:sz w:val="32"/>
          <w:szCs w:val="32"/>
        </w:rPr>
      </w:pPr>
      <w:r>
        <w:rPr>
          <w:rFonts w:ascii="Times New Roman" w:hAnsi="Times New Roman" w:cs="Times New Roman"/>
          <w:b/>
          <w:sz w:val="32"/>
          <w:szCs w:val="32"/>
        </w:rPr>
        <w:t>MINISTER OF STUDENT WELL-BEING</w:t>
      </w:r>
    </w:p>
    <w:p w14:paraId="75D2D151" w14:textId="7456441E" w:rsidR="00BF0DF8" w:rsidRPr="00BF0DF8" w:rsidRDefault="00BF0DF8" w:rsidP="00BF0DF8">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In their role, the Minister is to accomplish certain tasks including but not limited to…</w:t>
      </w:r>
    </w:p>
    <w:p w14:paraId="54F65A4D" w14:textId="57FEC05D" w:rsidR="00BF0DF8" w:rsidRPr="00BF0DF8" w:rsidRDefault="00BF0DF8" w:rsidP="00BF0DF8">
      <w:pPr>
        <w:pStyle w:val="ListParagraph"/>
        <w:widowControl w:val="0"/>
        <w:numPr>
          <w:ilvl w:val="0"/>
          <w:numId w:val="38"/>
        </w:numPr>
        <w:tabs>
          <w:tab w:val="left" w:pos="220"/>
          <w:tab w:val="left" w:pos="720"/>
        </w:tabs>
        <w:autoSpaceDE w:val="0"/>
        <w:autoSpaceDN w:val="0"/>
        <w:adjustRightInd w:val="0"/>
        <w:spacing w:after="240"/>
        <w:rPr>
          <w:rFonts w:ascii="Times New Roman" w:hAnsi="Times New Roman" w:cs="Times New Roman"/>
          <w:b/>
        </w:rPr>
      </w:pPr>
      <w:r w:rsidRPr="00BF0DF8">
        <w:rPr>
          <w:rFonts w:ascii="Times New Roman" w:hAnsi="Times New Roman" w:cs="Times New Roman"/>
        </w:rPr>
        <w:t xml:space="preserve">Provide advice during student council meetings about </w:t>
      </w:r>
      <w:r w:rsidR="00A421F4">
        <w:rPr>
          <w:rFonts w:ascii="Times New Roman" w:hAnsi="Times New Roman" w:cs="Times New Roman"/>
          <w:b/>
        </w:rPr>
        <w:t>problems regarding student well-</w:t>
      </w:r>
      <w:r w:rsidRPr="00BF0DF8">
        <w:rPr>
          <w:rFonts w:ascii="Times New Roman" w:hAnsi="Times New Roman" w:cs="Times New Roman"/>
          <w:b/>
        </w:rPr>
        <w:t xml:space="preserve">being </w:t>
      </w:r>
    </w:p>
    <w:p w14:paraId="1630817C" w14:textId="789FEC69" w:rsidR="00BF0DF8" w:rsidRDefault="00BF0DF8" w:rsidP="00BF0DF8">
      <w:pPr>
        <w:pStyle w:val="ListParagraph"/>
        <w:widowControl w:val="0"/>
        <w:numPr>
          <w:ilvl w:val="0"/>
          <w:numId w:val="38"/>
        </w:numPr>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xml:space="preserve">Assure that students’ mental health and well-being is of prime consideration when new policies are made or amended. </w:t>
      </w:r>
    </w:p>
    <w:p w14:paraId="2A3D6278" w14:textId="443B7F3B" w:rsidR="00BF0DF8" w:rsidRDefault="00BF0DF8" w:rsidP="00BF0DF8">
      <w:pPr>
        <w:pStyle w:val="ListParagraph"/>
        <w:widowControl w:val="0"/>
        <w:numPr>
          <w:ilvl w:val="0"/>
          <w:numId w:val="38"/>
        </w:numPr>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xml:space="preserve">Remain </w:t>
      </w:r>
      <w:r w:rsidRPr="00BF0DF8">
        <w:rPr>
          <w:rFonts w:ascii="Times New Roman" w:hAnsi="Times New Roman" w:cs="Times New Roman"/>
          <w:b/>
        </w:rPr>
        <w:t>sensitive and use the proper vocabulary</w:t>
      </w:r>
      <w:r>
        <w:rPr>
          <w:rFonts w:ascii="Times New Roman" w:hAnsi="Times New Roman" w:cs="Times New Roman"/>
        </w:rPr>
        <w:t xml:space="preserve"> when discussing issues with mental health and well-being in meetings and in public. </w:t>
      </w:r>
    </w:p>
    <w:p w14:paraId="398CDF96" w14:textId="5B1EEF40" w:rsidR="00BF0DF8" w:rsidRDefault="00BF0DF8" w:rsidP="00BF0DF8">
      <w:pPr>
        <w:pStyle w:val="ListParagraph"/>
        <w:widowControl w:val="0"/>
        <w:numPr>
          <w:ilvl w:val="0"/>
          <w:numId w:val="38"/>
        </w:numPr>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xml:space="preserve">Make school a </w:t>
      </w:r>
      <w:r w:rsidRPr="00BF0DF8">
        <w:rPr>
          <w:rFonts w:ascii="Times New Roman" w:hAnsi="Times New Roman" w:cs="Times New Roman"/>
          <w:b/>
        </w:rPr>
        <w:t>safe space</w:t>
      </w:r>
      <w:r>
        <w:rPr>
          <w:rFonts w:ascii="Times New Roman" w:hAnsi="Times New Roman" w:cs="Times New Roman"/>
        </w:rPr>
        <w:t xml:space="preserve"> by starting initiatives and programs for students to feel more comfortable at school to actually share and talk about mental health and well-being, </w:t>
      </w:r>
    </w:p>
    <w:p w14:paraId="4CCD437D" w14:textId="350BB523" w:rsidR="00BF0DF8" w:rsidRDefault="00BF0DF8" w:rsidP="00BF0DF8">
      <w:pPr>
        <w:pStyle w:val="ListParagraph"/>
        <w:widowControl w:val="0"/>
        <w:numPr>
          <w:ilvl w:val="0"/>
          <w:numId w:val="38"/>
        </w:numPr>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xml:space="preserve">Work towards </w:t>
      </w:r>
      <w:r w:rsidRPr="00A421F4">
        <w:rPr>
          <w:rFonts w:ascii="Times New Roman" w:hAnsi="Times New Roman" w:cs="Times New Roman"/>
          <w:b/>
        </w:rPr>
        <w:t>destigmatizing mental health</w:t>
      </w:r>
      <w:r>
        <w:rPr>
          <w:rFonts w:ascii="Times New Roman" w:hAnsi="Times New Roman" w:cs="Times New Roman"/>
        </w:rPr>
        <w:t xml:space="preserve"> and in turn start creating ideas that </w:t>
      </w:r>
      <w:r>
        <w:rPr>
          <w:rFonts w:ascii="Times New Roman" w:hAnsi="Times New Roman" w:cs="Times New Roman"/>
        </w:rPr>
        <w:lastRenderedPageBreak/>
        <w:t xml:space="preserve">will bring more attention to mental health. </w:t>
      </w:r>
    </w:p>
    <w:p w14:paraId="1D30BF2E" w14:textId="0BE9CC3A" w:rsidR="00BF0DF8" w:rsidRDefault="00BF0DF8" w:rsidP="00BF0DF8">
      <w:pPr>
        <w:widowControl w:val="0"/>
        <w:tabs>
          <w:tab w:val="left" w:pos="220"/>
          <w:tab w:val="left" w:pos="720"/>
        </w:tabs>
        <w:autoSpaceDE w:val="0"/>
        <w:autoSpaceDN w:val="0"/>
        <w:adjustRightInd w:val="0"/>
        <w:spacing w:after="240"/>
        <w:rPr>
          <w:rFonts w:ascii="Times New Roman" w:hAnsi="Times New Roman" w:cs="Times New Roman"/>
          <w:b/>
        </w:rPr>
      </w:pPr>
      <w:r>
        <w:rPr>
          <w:rFonts w:ascii="Times New Roman" w:hAnsi="Times New Roman" w:cs="Times New Roman"/>
        </w:rPr>
        <w:t xml:space="preserve">This position </w:t>
      </w:r>
      <w:r>
        <w:rPr>
          <w:rFonts w:ascii="Times New Roman" w:hAnsi="Times New Roman" w:cs="Times New Roman"/>
          <w:b/>
        </w:rPr>
        <w:t xml:space="preserve">will only be appointed by the current student council for the following year. </w:t>
      </w:r>
    </w:p>
    <w:p w14:paraId="16BAF701" w14:textId="7C7921DE" w:rsidR="00BF0DF8" w:rsidRDefault="00BF0DF8" w:rsidP="00BF0DF8">
      <w:pPr>
        <w:widowControl w:val="0"/>
        <w:tabs>
          <w:tab w:val="left" w:pos="220"/>
          <w:tab w:val="left" w:pos="720"/>
        </w:tabs>
        <w:autoSpaceDE w:val="0"/>
        <w:autoSpaceDN w:val="0"/>
        <w:adjustRightInd w:val="0"/>
        <w:spacing w:after="240"/>
        <w:rPr>
          <w:rFonts w:ascii="Times New Roman" w:hAnsi="Times New Roman" w:cs="Times New Roman"/>
          <w:b/>
        </w:rPr>
      </w:pPr>
      <w:r w:rsidRPr="00BF0DF8">
        <w:rPr>
          <w:rFonts w:ascii="Times New Roman" w:hAnsi="Times New Roman" w:cs="Times New Roman"/>
        </w:rPr>
        <w:t>The successful candidate for this</w:t>
      </w:r>
      <w:r>
        <w:rPr>
          <w:rFonts w:ascii="Times New Roman" w:hAnsi="Times New Roman" w:cs="Times New Roman"/>
          <w:b/>
        </w:rPr>
        <w:t xml:space="preserve"> </w:t>
      </w:r>
      <w:r w:rsidRPr="00BF0DF8">
        <w:rPr>
          <w:rFonts w:ascii="Times New Roman" w:hAnsi="Times New Roman" w:cs="Times New Roman"/>
        </w:rPr>
        <w:t>position will be a</w:t>
      </w:r>
      <w:r>
        <w:rPr>
          <w:rFonts w:ascii="Times New Roman" w:hAnsi="Times New Roman" w:cs="Times New Roman"/>
          <w:b/>
        </w:rPr>
        <w:t xml:space="preserve"> part of at least one of the following groups: </w:t>
      </w:r>
    </w:p>
    <w:p w14:paraId="4E153749" w14:textId="6F2C91F2" w:rsidR="00BF0DF8" w:rsidRDefault="00BF0DF8" w:rsidP="00BF0DF8">
      <w:pPr>
        <w:pStyle w:val="ListParagraph"/>
        <w:widowControl w:val="0"/>
        <w:numPr>
          <w:ilvl w:val="0"/>
          <w:numId w:val="39"/>
        </w:numPr>
        <w:tabs>
          <w:tab w:val="left" w:pos="220"/>
          <w:tab w:val="left" w:pos="720"/>
        </w:tabs>
        <w:autoSpaceDE w:val="0"/>
        <w:autoSpaceDN w:val="0"/>
        <w:adjustRightInd w:val="0"/>
        <w:spacing w:after="240"/>
        <w:rPr>
          <w:rFonts w:ascii="Times New Roman" w:hAnsi="Times New Roman" w:cs="Times New Roman"/>
          <w:b/>
        </w:rPr>
      </w:pPr>
      <w:r>
        <w:rPr>
          <w:rFonts w:ascii="Times New Roman" w:hAnsi="Times New Roman" w:cs="Times New Roman"/>
          <w:b/>
        </w:rPr>
        <w:t xml:space="preserve">Peers for Success </w:t>
      </w:r>
    </w:p>
    <w:p w14:paraId="704F1585" w14:textId="645E8BC5" w:rsidR="00BF0DF8" w:rsidRDefault="00BF0DF8" w:rsidP="00BF0DF8">
      <w:pPr>
        <w:pStyle w:val="ListParagraph"/>
        <w:widowControl w:val="0"/>
        <w:numPr>
          <w:ilvl w:val="0"/>
          <w:numId w:val="39"/>
        </w:numPr>
        <w:tabs>
          <w:tab w:val="left" w:pos="220"/>
          <w:tab w:val="left" w:pos="720"/>
        </w:tabs>
        <w:autoSpaceDE w:val="0"/>
        <w:autoSpaceDN w:val="0"/>
        <w:adjustRightInd w:val="0"/>
        <w:spacing w:after="240"/>
        <w:rPr>
          <w:rFonts w:ascii="Times New Roman" w:hAnsi="Times New Roman" w:cs="Times New Roman"/>
          <w:b/>
        </w:rPr>
      </w:pPr>
      <w:r>
        <w:rPr>
          <w:rFonts w:ascii="Times New Roman" w:hAnsi="Times New Roman" w:cs="Times New Roman"/>
          <w:b/>
        </w:rPr>
        <w:t xml:space="preserve">Best Buddies </w:t>
      </w:r>
    </w:p>
    <w:p w14:paraId="4AE79F22" w14:textId="770C1475" w:rsidR="00BF0DF8" w:rsidRDefault="00BF0DF8" w:rsidP="00BF0DF8">
      <w:pPr>
        <w:pStyle w:val="ListParagraph"/>
        <w:widowControl w:val="0"/>
        <w:numPr>
          <w:ilvl w:val="0"/>
          <w:numId w:val="39"/>
        </w:numPr>
        <w:tabs>
          <w:tab w:val="left" w:pos="220"/>
          <w:tab w:val="left" w:pos="720"/>
        </w:tabs>
        <w:autoSpaceDE w:val="0"/>
        <w:autoSpaceDN w:val="0"/>
        <w:adjustRightInd w:val="0"/>
        <w:spacing w:after="240"/>
        <w:rPr>
          <w:rFonts w:ascii="Times New Roman" w:hAnsi="Times New Roman" w:cs="Times New Roman"/>
          <w:b/>
        </w:rPr>
      </w:pPr>
      <w:r>
        <w:rPr>
          <w:rFonts w:ascii="Times New Roman" w:hAnsi="Times New Roman" w:cs="Times New Roman"/>
          <w:b/>
        </w:rPr>
        <w:t xml:space="preserve">SSO WH5T </w:t>
      </w:r>
    </w:p>
    <w:p w14:paraId="2579C1EB" w14:textId="51610BE0" w:rsidR="00BF0DF8" w:rsidRDefault="00BF0DF8" w:rsidP="00BF0DF8">
      <w:pPr>
        <w:pStyle w:val="ListParagraph"/>
        <w:widowControl w:val="0"/>
        <w:numPr>
          <w:ilvl w:val="0"/>
          <w:numId w:val="39"/>
        </w:numPr>
        <w:tabs>
          <w:tab w:val="left" w:pos="220"/>
          <w:tab w:val="left" w:pos="720"/>
        </w:tabs>
        <w:autoSpaceDE w:val="0"/>
        <w:autoSpaceDN w:val="0"/>
        <w:adjustRightInd w:val="0"/>
        <w:spacing w:after="240"/>
        <w:rPr>
          <w:rFonts w:ascii="Times New Roman" w:hAnsi="Times New Roman" w:cs="Times New Roman"/>
          <w:b/>
        </w:rPr>
      </w:pPr>
      <w:r>
        <w:rPr>
          <w:rFonts w:ascii="Times New Roman" w:hAnsi="Times New Roman" w:cs="Times New Roman"/>
          <w:b/>
        </w:rPr>
        <w:t xml:space="preserve">IDEA Club </w:t>
      </w:r>
    </w:p>
    <w:p w14:paraId="3DA5A52E" w14:textId="78A7C8DB" w:rsidR="00BF0DF8" w:rsidRDefault="00BF0DF8" w:rsidP="00BF0DF8">
      <w:pPr>
        <w:pStyle w:val="ListParagraph"/>
        <w:widowControl w:val="0"/>
        <w:numPr>
          <w:ilvl w:val="0"/>
          <w:numId w:val="39"/>
        </w:numPr>
        <w:tabs>
          <w:tab w:val="left" w:pos="220"/>
          <w:tab w:val="left" w:pos="720"/>
        </w:tabs>
        <w:autoSpaceDE w:val="0"/>
        <w:autoSpaceDN w:val="0"/>
        <w:adjustRightInd w:val="0"/>
        <w:spacing w:after="240"/>
        <w:rPr>
          <w:rFonts w:ascii="Times New Roman" w:hAnsi="Times New Roman" w:cs="Times New Roman"/>
          <w:b/>
        </w:rPr>
      </w:pPr>
      <w:r>
        <w:rPr>
          <w:rFonts w:ascii="Times New Roman" w:hAnsi="Times New Roman" w:cs="Times New Roman"/>
          <w:b/>
        </w:rPr>
        <w:t>Campus Ministry</w:t>
      </w:r>
    </w:p>
    <w:p w14:paraId="57D17603" w14:textId="753B65A4" w:rsidR="00BF0DF8" w:rsidRPr="00BF0DF8" w:rsidRDefault="00BF0DF8" w:rsidP="00BF0DF8">
      <w:pPr>
        <w:pStyle w:val="ListParagraph"/>
        <w:widowControl w:val="0"/>
        <w:numPr>
          <w:ilvl w:val="0"/>
          <w:numId w:val="39"/>
        </w:numPr>
        <w:tabs>
          <w:tab w:val="left" w:pos="220"/>
          <w:tab w:val="left" w:pos="720"/>
        </w:tabs>
        <w:autoSpaceDE w:val="0"/>
        <w:autoSpaceDN w:val="0"/>
        <w:adjustRightInd w:val="0"/>
        <w:spacing w:after="240"/>
        <w:rPr>
          <w:rFonts w:ascii="Times New Roman" w:hAnsi="Times New Roman" w:cs="Times New Roman"/>
          <w:b/>
        </w:rPr>
      </w:pPr>
      <w:r>
        <w:rPr>
          <w:rFonts w:ascii="Times New Roman" w:hAnsi="Times New Roman" w:cs="Times New Roman"/>
          <w:b/>
        </w:rPr>
        <w:t>Goetz INK Crew</w:t>
      </w:r>
    </w:p>
    <w:p w14:paraId="2C35D27F" w14:textId="77777777" w:rsidR="00727E11" w:rsidRPr="005C35D7" w:rsidRDefault="00727E11" w:rsidP="00727E11">
      <w:pPr>
        <w:widowControl w:val="0"/>
        <w:autoSpaceDE w:val="0"/>
        <w:autoSpaceDN w:val="0"/>
        <w:adjustRightInd w:val="0"/>
        <w:spacing w:after="240"/>
        <w:rPr>
          <w:rFonts w:ascii="Times" w:hAnsi="Times" w:cs="Times"/>
          <w:b/>
        </w:rPr>
      </w:pPr>
      <w:r w:rsidRPr="005C35D7">
        <w:rPr>
          <w:rFonts w:ascii="Times" w:hAnsi="Times" w:cs="Times"/>
          <w:b/>
          <w:sz w:val="32"/>
          <w:szCs w:val="32"/>
        </w:rPr>
        <w:t>C. Staff Advisors as Principal Designates / Principal</w:t>
      </w:r>
    </w:p>
    <w:p w14:paraId="27D9137A" w14:textId="6432E665" w:rsidR="00727E11" w:rsidRPr="00CF662D" w:rsidRDefault="00725A4C" w:rsidP="00727E11">
      <w:pPr>
        <w:widowControl w:val="0"/>
        <w:numPr>
          <w:ilvl w:val="0"/>
          <w:numId w:val="24"/>
        </w:numPr>
        <w:tabs>
          <w:tab w:val="left" w:pos="220"/>
          <w:tab w:val="left" w:pos="720"/>
        </w:tabs>
        <w:autoSpaceDE w:val="0"/>
        <w:autoSpaceDN w:val="0"/>
        <w:adjustRightInd w:val="0"/>
        <w:spacing w:after="320"/>
        <w:ind w:hanging="720"/>
        <w:rPr>
          <w:rFonts w:ascii="Times New Roman" w:hAnsi="Times New Roman" w:cs="Times New Roman"/>
        </w:rPr>
      </w:pPr>
      <w:r>
        <w:rPr>
          <w:rFonts w:ascii="Times New Roman" w:hAnsi="Times New Roman" w:cs="Times New Roman"/>
        </w:rPr>
        <w:t>The principal</w:t>
      </w:r>
      <w:r w:rsidR="00727E11" w:rsidRPr="00CF662D">
        <w:rPr>
          <w:rFonts w:ascii="Times New Roman" w:hAnsi="Times New Roman" w:cs="Times New Roman"/>
        </w:rPr>
        <w:t xml:space="preserve"> as the central authority in the school, shall have the right to veto any decision made by Student Council. All Student Council activities are subject to the principal</w:t>
      </w:r>
      <w:r w:rsidR="005C35D7" w:rsidRPr="00CF662D">
        <w:rPr>
          <w:rFonts w:ascii="Times New Roman" w:hAnsi="Times New Roman" w:cs="Times New Roman"/>
        </w:rPr>
        <w:t>’</w:t>
      </w:r>
      <w:r w:rsidR="00727E11" w:rsidRPr="00CF662D">
        <w:rPr>
          <w:rFonts w:ascii="Times New Roman" w:hAnsi="Times New Roman" w:cs="Times New Roman"/>
        </w:rPr>
        <w:t xml:space="preserve">s approval. </w:t>
      </w:r>
    </w:p>
    <w:p w14:paraId="4DCCF1C8" w14:textId="77777777" w:rsidR="00727E11" w:rsidRPr="00CF662D" w:rsidRDefault="00727E11" w:rsidP="00727E11">
      <w:pPr>
        <w:widowControl w:val="0"/>
        <w:numPr>
          <w:ilvl w:val="0"/>
          <w:numId w:val="24"/>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 xml:space="preserve">Student Council Staff Advisors, as designates of the principal, have the right to veto, on behalf of the principal, any decision made by Student Council. </w:t>
      </w:r>
    </w:p>
    <w:p w14:paraId="0859F52F" w14:textId="77777777" w:rsidR="00727E11" w:rsidRPr="00CF662D" w:rsidRDefault="00727E11" w:rsidP="00727E11">
      <w:pPr>
        <w:widowControl w:val="0"/>
        <w:numPr>
          <w:ilvl w:val="0"/>
          <w:numId w:val="24"/>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 xml:space="preserve">Staff Advisors must be consulted about and must provide approval for all Student Council activities prior to their commencement. </w:t>
      </w:r>
    </w:p>
    <w:p w14:paraId="7E1FB222" w14:textId="77777777" w:rsidR="00727E11" w:rsidRPr="00CF662D" w:rsidRDefault="00727E11" w:rsidP="00727E11">
      <w:pPr>
        <w:widowControl w:val="0"/>
        <w:numPr>
          <w:ilvl w:val="0"/>
          <w:numId w:val="24"/>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 xml:space="preserve">All Student Council meetings must have at least one Advisor present. </w:t>
      </w:r>
    </w:p>
    <w:p w14:paraId="494FECEE" w14:textId="618A29B5" w:rsidR="00727E11" w:rsidRPr="00D2301A" w:rsidRDefault="00727E11" w:rsidP="00D2301A">
      <w:pPr>
        <w:widowControl w:val="0"/>
        <w:numPr>
          <w:ilvl w:val="0"/>
          <w:numId w:val="24"/>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Staff Advisors are responsible for monitoring and for reviewing the academic progress  of Student Council members at various times in the year (normally mid-t</w:t>
      </w:r>
      <w:r w:rsidR="00D2301A">
        <w:rPr>
          <w:rFonts w:ascii="Times New Roman" w:hAnsi="Times New Roman" w:cs="Times New Roman"/>
        </w:rPr>
        <w:t>erm and end of  each semester)</w:t>
      </w:r>
      <w:r w:rsidRPr="00D2301A">
        <w:rPr>
          <w:rFonts w:ascii="Times New Roman" w:hAnsi="Times New Roman" w:cs="Times New Roman"/>
        </w:rPr>
        <w:t xml:space="preserve">.  </w:t>
      </w:r>
    </w:p>
    <w:p w14:paraId="1A413EA7" w14:textId="28C13ACC" w:rsidR="00727E11" w:rsidRDefault="00727E11" w:rsidP="00727E11">
      <w:pPr>
        <w:widowControl w:val="0"/>
        <w:numPr>
          <w:ilvl w:val="0"/>
          <w:numId w:val="24"/>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Staff Advisors are responsible for monitoring and ensuring accountability for all  Council affairs; specifically, Advisors should monitor all record-keeping of Council, should oversee all planning and execution of Student Council activities and events, should ensure that all Council members are satisfactorily performing their duties and meeting the expectations of their roles and, if not</w:t>
      </w:r>
      <w:r w:rsidR="001C26CB">
        <w:rPr>
          <w:rFonts w:ascii="Times New Roman" w:hAnsi="Times New Roman" w:cs="Times New Roman"/>
        </w:rPr>
        <w:t xml:space="preserve"> they should advise the executive members of what they see and if the executives agree</w:t>
      </w:r>
      <w:r w:rsidRPr="00CF662D">
        <w:rPr>
          <w:rFonts w:ascii="Times New Roman" w:hAnsi="Times New Roman" w:cs="Times New Roman"/>
        </w:rPr>
        <w:t>,</w:t>
      </w:r>
      <w:r w:rsidR="001C26CB">
        <w:rPr>
          <w:rFonts w:ascii="Times New Roman" w:hAnsi="Times New Roman" w:cs="Times New Roman"/>
        </w:rPr>
        <w:t xml:space="preserve"> they </w:t>
      </w:r>
      <w:r w:rsidRPr="00CF662D">
        <w:rPr>
          <w:rFonts w:ascii="Times New Roman" w:hAnsi="Times New Roman" w:cs="Times New Roman"/>
        </w:rPr>
        <w:t>sho</w:t>
      </w:r>
      <w:r w:rsidR="001C26CB">
        <w:rPr>
          <w:rFonts w:ascii="Times New Roman" w:hAnsi="Times New Roman" w:cs="Times New Roman"/>
        </w:rPr>
        <w:t xml:space="preserve">uld begin proceedings </w:t>
      </w:r>
      <w:r w:rsidRPr="00CF662D">
        <w:rPr>
          <w:rFonts w:ascii="Times New Roman" w:hAnsi="Times New Roman" w:cs="Times New Roman"/>
        </w:rPr>
        <w:t xml:space="preserve">to suspend or dismiss said member(s) from Council; generally, Advisors should be diligent in their attempts to ensure the smooth running of Council. </w:t>
      </w:r>
    </w:p>
    <w:p w14:paraId="23734E21" w14:textId="6AE0006D" w:rsidR="00A07B80" w:rsidRPr="00CF662D" w:rsidRDefault="00A07B80" w:rsidP="00727E11">
      <w:pPr>
        <w:widowControl w:val="0"/>
        <w:numPr>
          <w:ilvl w:val="0"/>
          <w:numId w:val="24"/>
        </w:numPr>
        <w:tabs>
          <w:tab w:val="left" w:pos="220"/>
          <w:tab w:val="left" w:pos="720"/>
        </w:tabs>
        <w:autoSpaceDE w:val="0"/>
        <w:autoSpaceDN w:val="0"/>
        <w:adjustRightInd w:val="0"/>
        <w:spacing w:after="320"/>
        <w:ind w:hanging="720"/>
        <w:rPr>
          <w:rFonts w:ascii="Times New Roman" w:hAnsi="Times New Roman" w:cs="Times New Roman"/>
        </w:rPr>
      </w:pPr>
      <w:r>
        <w:rPr>
          <w:rFonts w:ascii="Times New Roman" w:hAnsi="Times New Roman" w:cs="Times New Roman"/>
        </w:rPr>
        <w:t xml:space="preserve"> Keep up to date </w:t>
      </w:r>
      <w:r w:rsidR="008D1BD0">
        <w:rPr>
          <w:rFonts w:ascii="Times New Roman" w:hAnsi="Times New Roman" w:cs="Times New Roman"/>
        </w:rPr>
        <w:t>on student voice emails so student voice can attend all meetings</w:t>
      </w:r>
      <w:r w:rsidR="00A97228">
        <w:rPr>
          <w:rFonts w:ascii="Times New Roman" w:hAnsi="Times New Roman" w:cs="Times New Roman"/>
        </w:rPr>
        <w:t xml:space="preserve"> and retreats</w:t>
      </w:r>
      <w:r w:rsidR="008D1BD0">
        <w:rPr>
          <w:rFonts w:ascii="Times New Roman" w:hAnsi="Times New Roman" w:cs="Times New Roman"/>
        </w:rPr>
        <w:t xml:space="preserve">. </w:t>
      </w:r>
      <w:r w:rsidR="001C26CB">
        <w:rPr>
          <w:rFonts w:ascii="Times New Roman" w:hAnsi="Times New Roman" w:cs="Times New Roman"/>
        </w:rPr>
        <w:t xml:space="preserve">(Head secretary/secretaries) </w:t>
      </w:r>
    </w:p>
    <w:p w14:paraId="540D5E7D" w14:textId="77777777" w:rsidR="00727E11" w:rsidRPr="005C35D7" w:rsidRDefault="00727E11" w:rsidP="00727E11">
      <w:pPr>
        <w:widowControl w:val="0"/>
        <w:autoSpaceDE w:val="0"/>
        <w:autoSpaceDN w:val="0"/>
        <w:adjustRightInd w:val="0"/>
        <w:spacing w:after="240"/>
        <w:rPr>
          <w:rFonts w:ascii="Times" w:hAnsi="Times" w:cs="Times"/>
          <w:b/>
        </w:rPr>
      </w:pPr>
      <w:r w:rsidRPr="005C35D7">
        <w:rPr>
          <w:rFonts w:ascii="Times" w:hAnsi="Times" w:cs="Times"/>
          <w:b/>
          <w:sz w:val="32"/>
          <w:szCs w:val="32"/>
        </w:rPr>
        <w:lastRenderedPageBreak/>
        <w:t>D. Communications/Reporting Procedures</w:t>
      </w:r>
    </w:p>
    <w:p w14:paraId="1FEEC8BD" w14:textId="77777777" w:rsidR="00727E11" w:rsidRPr="00CF662D" w:rsidRDefault="00727E11" w:rsidP="00727E11">
      <w:pPr>
        <w:widowControl w:val="0"/>
        <w:autoSpaceDE w:val="0"/>
        <w:autoSpaceDN w:val="0"/>
        <w:adjustRightInd w:val="0"/>
        <w:spacing w:after="240"/>
        <w:rPr>
          <w:rFonts w:ascii="Times" w:hAnsi="Times" w:cs="Times"/>
        </w:rPr>
      </w:pPr>
      <w:r w:rsidRPr="00CF662D">
        <w:rPr>
          <w:rFonts w:ascii="Times New Roman" w:hAnsi="Times New Roman" w:cs="Times New Roman"/>
        </w:rPr>
        <w:t>Council should follow the order of the contact list below for all Communications, remembering that Staff Advisor approval must first be obtained:</w:t>
      </w:r>
    </w:p>
    <w:p w14:paraId="2697C0A5" w14:textId="77777777" w:rsidR="00727E11" w:rsidRPr="00B062ED" w:rsidRDefault="00727E11" w:rsidP="00727E11">
      <w:pPr>
        <w:widowControl w:val="0"/>
        <w:numPr>
          <w:ilvl w:val="0"/>
          <w:numId w:val="25"/>
        </w:numPr>
        <w:tabs>
          <w:tab w:val="left" w:pos="220"/>
          <w:tab w:val="left" w:pos="720"/>
        </w:tabs>
        <w:autoSpaceDE w:val="0"/>
        <w:autoSpaceDN w:val="0"/>
        <w:adjustRightInd w:val="0"/>
        <w:spacing w:after="240"/>
        <w:ind w:hanging="720"/>
        <w:rPr>
          <w:rFonts w:ascii="Times" w:hAnsi="Times" w:cs="Times"/>
        </w:rPr>
      </w:pPr>
      <w:r w:rsidRPr="00CF662D">
        <w:rPr>
          <w:rFonts w:ascii="Wingdings" w:hAnsi="Wingdings" w:cs="Wingdings"/>
        </w:rPr>
        <w:tab/>
      </w:r>
      <w:r w:rsidRPr="00CF662D">
        <w:rPr>
          <w:rFonts w:ascii="Wingdings" w:hAnsi="Wingdings" w:cs="Wingdings"/>
        </w:rPr>
        <w:tab/>
      </w:r>
      <w:r w:rsidRPr="00B062ED">
        <w:rPr>
          <w:rFonts w:ascii="Wingdings" w:hAnsi="Wingdings" w:cs="Wingdings"/>
        </w:rPr>
        <w:t></w:t>
      </w:r>
      <w:r w:rsidRPr="00B062ED">
        <w:rPr>
          <w:rFonts w:ascii="Wingdings" w:hAnsi="Wingdings" w:cs="Wingdings"/>
        </w:rPr>
        <w:t></w:t>
      </w:r>
      <w:r w:rsidRPr="00B062ED">
        <w:rPr>
          <w:rFonts w:ascii="Times New Roman" w:hAnsi="Times New Roman" w:cs="Times New Roman"/>
        </w:rPr>
        <w:t xml:space="preserve">Principal (when applicable, will be addressed by the Staff Advisor or as delegated by the Staff Advisor) </w:t>
      </w:r>
    </w:p>
    <w:p w14:paraId="26C64672" w14:textId="77777777" w:rsidR="00727E11" w:rsidRPr="00B062ED" w:rsidRDefault="00727E11" w:rsidP="00727E11">
      <w:pPr>
        <w:widowControl w:val="0"/>
        <w:numPr>
          <w:ilvl w:val="0"/>
          <w:numId w:val="25"/>
        </w:numPr>
        <w:tabs>
          <w:tab w:val="left" w:pos="220"/>
          <w:tab w:val="left" w:pos="720"/>
        </w:tabs>
        <w:autoSpaceDE w:val="0"/>
        <w:autoSpaceDN w:val="0"/>
        <w:adjustRightInd w:val="0"/>
        <w:spacing w:after="240"/>
        <w:ind w:hanging="720"/>
        <w:rPr>
          <w:rFonts w:ascii="Times" w:hAnsi="Times" w:cs="Times"/>
        </w:rPr>
      </w:pPr>
      <w:r w:rsidRPr="00B062ED">
        <w:rPr>
          <w:rFonts w:ascii="Wingdings" w:hAnsi="Wingdings" w:cs="Wingdings"/>
        </w:rPr>
        <w:tab/>
      </w:r>
      <w:r w:rsidRPr="00B062ED">
        <w:rPr>
          <w:rFonts w:ascii="Wingdings" w:hAnsi="Wingdings" w:cs="Wingdings"/>
        </w:rPr>
        <w:tab/>
      </w:r>
      <w:r w:rsidRPr="00B062ED">
        <w:rPr>
          <w:rFonts w:ascii="Wingdings" w:hAnsi="Wingdings" w:cs="Wingdings"/>
        </w:rPr>
        <w:t></w:t>
      </w:r>
      <w:r w:rsidRPr="00B062ED">
        <w:rPr>
          <w:rFonts w:ascii="Wingdings" w:hAnsi="Wingdings" w:cs="Wingdings"/>
        </w:rPr>
        <w:t></w:t>
      </w:r>
      <w:r w:rsidRPr="00B062ED">
        <w:rPr>
          <w:rFonts w:ascii="Times New Roman" w:hAnsi="Times New Roman" w:cs="Times New Roman"/>
        </w:rPr>
        <w:t xml:space="preserve">Chief and/or Lead Staff Advisor </w:t>
      </w:r>
    </w:p>
    <w:p w14:paraId="1F89485A" w14:textId="77777777" w:rsidR="00727E11" w:rsidRPr="00B062ED" w:rsidRDefault="00727E11" w:rsidP="00727E11">
      <w:pPr>
        <w:widowControl w:val="0"/>
        <w:numPr>
          <w:ilvl w:val="0"/>
          <w:numId w:val="25"/>
        </w:numPr>
        <w:tabs>
          <w:tab w:val="left" w:pos="220"/>
          <w:tab w:val="left" w:pos="720"/>
        </w:tabs>
        <w:autoSpaceDE w:val="0"/>
        <w:autoSpaceDN w:val="0"/>
        <w:adjustRightInd w:val="0"/>
        <w:spacing w:after="240"/>
        <w:ind w:hanging="720"/>
        <w:rPr>
          <w:rFonts w:ascii="Times" w:hAnsi="Times" w:cs="Times"/>
        </w:rPr>
      </w:pPr>
      <w:r w:rsidRPr="00B062ED">
        <w:rPr>
          <w:rFonts w:ascii="Wingdings" w:hAnsi="Wingdings" w:cs="Wingdings"/>
        </w:rPr>
        <w:tab/>
      </w:r>
      <w:r w:rsidRPr="00B062ED">
        <w:rPr>
          <w:rFonts w:ascii="Wingdings" w:hAnsi="Wingdings" w:cs="Wingdings"/>
        </w:rPr>
        <w:tab/>
      </w:r>
      <w:r w:rsidRPr="00B062ED">
        <w:rPr>
          <w:rFonts w:ascii="Wingdings" w:hAnsi="Wingdings" w:cs="Wingdings"/>
        </w:rPr>
        <w:t></w:t>
      </w:r>
      <w:r w:rsidRPr="00B062ED">
        <w:rPr>
          <w:rFonts w:ascii="Wingdings" w:hAnsi="Wingdings" w:cs="Wingdings"/>
        </w:rPr>
        <w:t></w:t>
      </w:r>
      <w:r w:rsidRPr="00B062ED">
        <w:rPr>
          <w:rFonts w:ascii="Times New Roman" w:hAnsi="Times New Roman" w:cs="Times New Roman"/>
        </w:rPr>
        <w:t xml:space="preserve">Assistant Staff Advisor(s) </w:t>
      </w:r>
    </w:p>
    <w:p w14:paraId="151E6D73" w14:textId="44763686" w:rsidR="005C35D7" w:rsidRPr="00B062ED" w:rsidRDefault="00727E11" w:rsidP="00380F57">
      <w:pPr>
        <w:widowControl w:val="0"/>
        <w:numPr>
          <w:ilvl w:val="0"/>
          <w:numId w:val="25"/>
        </w:numPr>
        <w:tabs>
          <w:tab w:val="left" w:pos="220"/>
          <w:tab w:val="left" w:pos="720"/>
        </w:tabs>
        <w:autoSpaceDE w:val="0"/>
        <w:autoSpaceDN w:val="0"/>
        <w:adjustRightInd w:val="0"/>
        <w:spacing w:after="240"/>
        <w:ind w:hanging="720"/>
        <w:rPr>
          <w:rFonts w:ascii="Times" w:hAnsi="Times" w:cs="Times"/>
        </w:rPr>
      </w:pPr>
      <w:r w:rsidRPr="00B062ED">
        <w:rPr>
          <w:rFonts w:ascii="Wingdings" w:hAnsi="Wingdings" w:cs="Wingdings"/>
        </w:rPr>
        <w:tab/>
      </w:r>
      <w:r w:rsidRPr="00B062ED">
        <w:rPr>
          <w:rFonts w:ascii="Wingdings" w:hAnsi="Wingdings" w:cs="Wingdings"/>
        </w:rPr>
        <w:tab/>
      </w:r>
      <w:r w:rsidRPr="00B062ED">
        <w:rPr>
          <w:rFonts w:ascii="Wingdings" w:hAnsi="Wingdings" w:cs="Wingdings"/>
        </w:rPr>
        <w:t></w:t>
      </w:r>
      <w:r w:rsidRPr="00B062ED">
        <w:rPr>
          <w:rFonts w:ascii="Wingdings" w:hAnsi="Wingdings" w:cs="Wingdings"/>
        </w:rPr>
        <w:t></w:t>
      </w:r>
      <w:r w:rsidR="00380F57" w:rsidRPr="00B062ED">
        <w:rPr>
          <w:rFonts w:ascii="Times New Roman" w:hAnsi="Times New Roman" w:cs="Times New Roman"/>
        </w:rPr>
        <w:t>Student Body</w:t>
      </w:r>
    </w:p>
    <w:p w14:paraId="4B599F8E" w14:textId="77777777" w:rsidR="00727E11" w:rsidRPr="00B062ED" w:rsidRDefault="00727E11" w:rsidP="005C35D7">
      <w:pPr>
        <w:widowControl w:val="0"/>
        <w:numPr>
          <w:ilvl w:val="0"/>
          <w:numId w:val="25"/>
        </w:numPr>
        <w:tabs>
          <w:tab w:val="left" w:pos="220"/>
          <w:tab w:val="left" w:pos="720"/>
        </w:tabs>
        <w:autoSpaceDE w:val="0"/>
        <w:autoSpaceDN w:val="0"/>
        <w:adjustRightInd w:val="0"/>
        <w:spacing w:after="240"/>
        <w:ind w:hanging="720"/>
        <w:rPr>
          <w:rFonts w:ascii="Times" w:hAnsi="Times" w:cs="Times"/>
          <w:b/>
          <w:u w:val="single"/>
        </w:rPr>
      </w:pPr>
      <w:r w:rsidRPr="00B062ED">
        <w:rPr>
          <w:rFonts w:ascii="Times" w:hAnsi="Times" w:cs="Times"/>
          <w:b/>
          <w:sz w:val="32"/>
          <w:szCs w:val="32"/>
          <w:u w:val="single"/>
        </w:rPr>
        <w:t xml:space="preserve">VI: Committees </w:t>
      </w:r>
    </w:p>
    <w:p w14:paraId="484AEF11" w14:textId="49392C42" w:rsidR="00727E11" w:rsidRPr="00707B54" w:rsidRDefault="00727E11" w:rsidP="00707B54">
      <w:pPr>
        <w:pStyle w:val="ListParagraph"/>
        <w:widowControl w:val="0"/>
        <w:numPr>
          <w:ilvl w:val="0"/>
          <w:numId w:val="26"/>
        </w:numPr>
        <w:tabs>
          <w:tab w:val="left" w:pos="220"/>
          <w:tab w:val="left" w:pos="720"/>
        </w:tabs>
        <w:autoSpaceDE w:val="0"/>
        <w:autoSpaceDN w:val="0"/>
        <w:adjustRightInd w:val="0"/>
        <w:spacing w:after="320"/>
        <w:rPr>
          <w:rFonts w:ascii="Times New Roman" w:hAnsi="Times New Roman" w:cs="Times New Roman"/>
          <w:highlight w:val="yellow"/>
        </w:rPr>
      </w:pPr>
      <w:r w:rsidRPr="00707B54">
        <w:rPr>
          <w:rFonts w:ascii="Times New Roman" w:hAnsi="Times New Roman" w:cs="Times New Roman"/>
        </w:rPr>
        <w:t xml:space="preserve">A majority vote by Student Council is required to establish Student Council committees. </w:t>
      </w:r>
    </w:p>
    <w:p w14:paraId="7DC228E7" w14:textId="77777777" w:rsidR="00727E11" w:rsidRPr="00B062ED" w:rsidRDefault="00727E11" w:rsidP="00727E11">
      <w:pPr>
        <w:widowControl w:val="0"/>
        <w:numPr>
          <w:ilvl w:val="0"/>
          <w:numId w:val="26"/>
        </w:numPr>
        <w:tabs>
          <w:tab w:val="left" w:pos="220"/>
          <w:tab w:val="left" w:pos="720"/>
        </w:tabs>
        <w:autoSpaceDE w:val="0"/>
        <w:autoSpaceDN w:val="0"/>
        <w:adjustRightInd w:val="0"/>
        <w:spacing w:after="320"/>
        <w:ind w:hanging="720"/>
        <w:rPr>
          <w:rFonts w:ascii="Times New Roman" w:hAnsi="Times New Roman" w:cs="Times New Roman"/>
        </w:rPr>
      </w:pPr>
      <w:r w:rsidRPr="00B062ED">
        <w:rPr>
          <w:rFonts w:ascii="Times New Roman" w:hAnsi="Times New Roman" w:cs="Times New Roman"/>
        </w:rPr>
        <w:t xml:space="preserve">The Head of the committees shall be appointed by the Student Council and must be a member of the current Student Council. </w:t>
      </w:r>
    </w:p>
    <w:p w14:paraId="1CA81BEF" w14:textId="77777777" w:rsidR="00727E11" w:rsidRPr="005C35D7" w:rsidRDefault="00727E11" w:rsidP="00727E11">
      <w:pPr>
        <w:widowControl w:val="0"/>
        <w:autoSpaceDE w:val="0"/>
        <w:autoSpaceDN w:val="0"/>
        <w:adjustRightInd w:val="0"/>
        <w:spacing w:after="240"/>
        <w:rPr>
          <w:rFonts w:ascii="Times" w:hAnsi="Times" w:cs="Times"/>
          <w:b/>
          <w:u w:val="single"/>
        </w:rPr>
      </w:pPr>
      <w:r w:rsidRPr="005C35D7">
        <w:rPr>
          <w:rFonts w:ascii="Times" w:hAnsi="Times" w:cs="Times"/>
          <w:b/>
          <w:sz w:val="32"/>
          <w:szCs w:val="32"/>
          <w:u w:val="single"/>
        </w:rPr>
        <w:t>Article VII: Clubs</w:t>
      </w:r>
    </w:p>
    <w:p w14:paraId="78445698" w14:textId="77777777" w:rsidR="00727E11" w:rsidRPr="00CF662D" w:rsidRDefault="00727E11" w:rsidP="00727E11">
      <w:pPr>
        <w:widowControl w:val="0"/>
        <w:numPr>
          <w:ilvl w:val="0"/>
          <w:numId w:val="27"/>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 xml:space="preserve">Only recognized clubs may advertise within the school, carry out fundraising activities, or seek financial support from the Student Council. </w:t>
      </w:r>
    </w:p>
    <w:p w14:paraId="70BAFCF4" w14:textId="77777777" w:rsidR="00727E11" w:rsidRPr="00CF662D" w:rsidRDefault="00727E11" w:rsidP="00727E11">
      <w:pPr>
        <w:widowControl w:val="0"/>
        <w:numPr>
          <w:ilvl w:val="0"/>
          <w:numId w:val="27"/>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If a new club is approved by the principal, the Minister of</w:t>
      </w:r>
      <w:r w:rsidR="0019443B" w:rsidRPr="00CF662D">
        <w:rPr>
          <w:rFonts w:ascii="Times New Roman" w:hAnsi="Times New Roman" w:cs="Times New Roman"/>
        </w:rPr>
        <w:t xml:space="preserve"> </w:t>
      </w:r>
      <w:r w:rsidRPr="00CF662D">
        <w:rPr>
          <w:rFonts w:ascii="Times New Roman" w:hAnsi="Times New Roman" w:cs="Times New Roman"/>
        </w:rPr>
        <w:t xml:space="preserve">Public Relations should be informed on an on-going basis. </w:t>
      </w:r>
    </w:p>
    <w:p w14:paraId="508700AB" w14:textId="77777777" w:rsidR="00727E11" w:rsidRPr="005C35D7" w:rsidRDefault="00727E11" w:rsidP="00727E11">
      <w:pPr>
        <w:widowControl w:val="0"/>
        <w:autoSpaceDE w:val="0"/>
        <w:autoSpaceDN w:val="0"/>
        <w:adjustRightInd w:val="0"/>
        <w:spacing w:after="240"/>
        <w:rPr>
          <w:rFonts w:ascii="Times" w:hAnsi="Times" w:cs="Times"/>
          <w:b/>
          <w:u w:val="single"/>
        </w:rPr>
      </w:pPr>
      <w:r w:rsidRPr="005C35D7">
        <w:rPr>
          <w:rFonts w:ascii="Times" w:hAnsi="Times" w:cs="Times"/>
          <w:b/>
          <w:sz w:val="32"/>
          <w:szCs w:val="32"/>
          <w:u w:val="single"/>
        </w:rPr>
        <w:t>Article VIII: Financial Procedures for Student Council (Also see Article IV, Section B, Role and Responsibilities of the Minister of Finance.)</w:t>
      </w:r>
    </w:p>
    <w:p w14:paraId="66318CD7" w14:textId="4860634C" w:rsidR="00727E11" w:rsidRPr="00CF662D" w:rsidRDefault="00727E11" w:rsidP="00727E11">
      <w:pPr>
        <w:widowControl w:val="0"/>
        <w:numPr>
          <w:ilvl w:val="0"/>
          <w:numId w:val="28"/>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 xml:space="preserve">All funds collected from Student Council activities shall be deposited to the credit of the Student Council account by the </w:t>
      </w:r>
      <w:r w:rsidR="00262808">
        <w:rPr>
          <w:rFonts w:ascii="Times New Roman" w:hAnsi="Times New Roman" w:cs="Times New Roman"/>
        </w:rPr>
        <w:t>school’</w:t>
      </w:r>
      <w:r w:rsidRPr="00CF662D">
        <w:rPr>
          <w:rFonts w:ascii="Times New Roman" w:hAnsi="Times New Roman" w:cs="Times New Roman"/>
        </w:rPr>
        <w:t xml:space="preserve">s Budget Secretary. </w:t>
      </w:r>
    </w:p>
    <w:p w14:paraId="73922977" w14:textId="73295475" w:rsidR="00727E11" w:rsidRPr="00CF662D" w:rsidRDefault="00262808" w:rsidP="00727E11">
      <w:pPr>
        <w:widowControl w:val="0"/>
        <w:numPr>
          <w:ilvl w:val="0"/>
          <w:numId w:val="28"/>
        </w:numPr>
        <w:tabs>
          <w:tab w:val="left" w:pos="220"/>
          <w:tab w:val="left" w:pos="720"/>
        </w:tabs>
        <w:autoSpaceDE w:val="0"/>
        <w:autoSpaceDN w:val="0"/>
        <w:adjustRightInd w:val="0"/>
        <w:spacing w:after="320"/>
        <w:ind w:hanging="720"/>
        <w:rPr>
          <w:rFonts w:ascii="Times New Roman" w:hAnsi="Times New Roman" w:cs="Times New Roman"/>
        </w:rPr>
      </w:pPr>
      <w:r>
        <w:rPr>
          <w:rFonts w:ascii="Times New Roman" w:hAnsi="Times New Roman" w:cs="Times New Roman"/>
        </w:rPr>
        <w:t xml:space="preserve"> </w:t>
      </w:r>
      <w:r w:rsidR="00727E11" w:rsidRPr="00CF662D">
        <w:rPr>
          <w:rFonts w:ascii="Times New Roman" w:hAnsi="Times New Roman" w:cs="Times New Roman"/>
        </w:rPr>
        <w:t>All expenditures must be app</w:t>
      </w:r>
      <w:r>
        <w:rPr>
          <w:rFonts w:ascii="Times New Roman" w:hAnsi="Times New Roman" w:cs="Times New Roman"/>
        </w:rPr>
        <w:t xml:space="preserve">roved by the </w:t>
      </w:r>
      <w:r w:rsidR="00727E11" w:rsidRPr="00CF662D">
        <w:rPr>
          <w:rFonts w:ascii="Times New Roman" w:hAnsi="Times New Roman" w:cs="Times New Roman"/>
        </w:rPr>
        <w:t xml:space="preserve">Staff Advisor. </w:t>
      </w:r>
    </w:p>
    <w:p w14:paraId="142BF871" w14:textId="532B7756" w:rsidR="00262808" w:rsidRPr="00FA328B" w:rsidRDefault="00727E11" w:rsidP="00262808">
      <w:pPr>
        <w:widowControl w:val="0"/>
        <w:numPr>
          <w:ilvl w:val="0"/>
          <w:numId w:val="28"/>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 xml:space="preserve">From the Civvies Days funds, the Student Council will contribute 70% to various charities and school organizations. 35% of this amount will go to a variety of school clubs and teams, and the remaining 35% will go to a variety of charities in the larger community. 30% will be saved for Student Council purposes. </w:t>
      </w:r>
    </w:p>
    <w:p w14:paraId="6E98622B" w14:textId="77777777" w:rsidR="00727E11" w:rsidRPr="0019443B" w:rsidRDefault="00727E11" w:rsidP="00727E11">
      <w:pPr>
        <w:widowControl w:val="0"/>
        <w:autoSpaceDE w:val="0"/>
        <w:autoSpaceDN w:val="0"/>
        <w:adjustRightInd w:val="0"/>
        <w:spacing w:after="240"/>
        <w:rPr>
          <w:rFonts w:ascii="Times" w:hAnsi="Times" w:cs="Times"/>
          <w:b/>
          <w:u w:val="single"/>
        </w:rPr>
      </w:pPr>
      <w:r w:rsidRPr="0019443B">
        <w:rPr>
          <w:rFonts w:ascii="Times" w:hAnsi="Times" w:cs="Times"/>
          <w:b/>
          <w:sz w:val="32"/>
          <w:szCs w:val="32"/>
          <w:u w:val="single"/>
        </w:rPr>
        <w:lastRenderedPageBreak/>
        <w:t>Article IX: Meetings</w:t>
      </w:r>
    </w:p>
    <w:p w14:paraId="66FAF831" w14:textId="7D0BE123" w:rsidR="00727E11" w:rsidRPr="00CF662D" w:rsidRDefault="00727E11" w:rsidP="00727E11">
      <w:pPr>
        <w:widowControl w:val="0"/>
        <w:numPr>
          <w:ilvl w:val="0"/>
          <w:numId w:val="29"/>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All Student Council meetings shall be scheduled prior to the beginning of each semester with the exception of emergency meetings, which shall be called as warranted by th</w:t>
      </w:r>
      <w:r w:rsidR="00095E58">
        <w:rPr>
          <w:rFonts w:ascii="Times New Roman" w:hAnsi="Times New Roman" w:cs="Times New Roman"/>
        </w:rPr>
        <w:t>e Prime Minister and approved</w:t>
      </w:r>
      <w:r w:rsidRPr="00CF662D">
        <w:rPr>
          <w:rFonts w:ascii="Times New Roman" w:hAnsi="Times New Roman" w:cs="Times New Roman"/>
        </w:rPr>
        <w:t xml:space="preserve"> by the Advisor(s) </w:t>
      </w:r>
    </w:p>
    <w:p w14:paraId="45105148" w14:textId="77777777" w:rsidR="00727E11" w:rsidRPr="00CF662D" w:rsidRDefault="00727E11" w:rsidP="00727E11">
      <w:pPr>
        <w:widowControl w:val="0"/>
        <w:numPr>
          <w:ilvl w:val="0"/>
          <w:numId w:val="29"/>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 xml:space="preserve">A quorum of the Student Council shall consist of 60% (9.6/16 = 10/16). (a quorum is the number of voting members that must be present for decision-making and voting procedures) </w:t>
      </w:r>
    </w:p>
    <w:p w14:paraId="2B66A37D" w14:textId="77777777" w:rsidR="00727E11" w:rsidRPr="00CF662D" w:rsidRDefault="00727E11" w:rsidP="00727E11">
      <w:pPr>
        <w:widowControl w:val="0"/>
        <w:numPr>
          <w:ilvl w:val="0"/>
          <w:numId w:val="29"/>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 xml:space="preserve">The order of the meetings will be as follows: </w:t>
      </w:r>
    </w:p>
    <w:p w14:paraId="1B9AC07D" w14:textId="77777777" w:rsidR="0019443B" w:rsidRPr="00CF662D" w:rsidRDefault="0019443B" w:rsidP="0019443B">
      <w:pPr>
        <w:pStyle w:val="ListParagraph"/>
        <w:widowControl w:val="0"/>
        <w:numPr>
          <w:ilvl w:val="0"/>
          <w:numId w:val="33"/>
        </w:numPr>
        <w:tabs>
          <w:tab w:val="left" w:pos="220"/>
          <w:tab w:val="left" w:pos="720"/>
        </w:tabs>
        <w:autoSpaceDE w:val="0"/>
        <w:autoSpaceDN w:val="0"/>
        <w:adjustRightInd w:val="0"/>
        <w:spacing w:after="320"/>
        <w:rPr>
          <w:rFonts w:ascii="Times New Roman" w:hAnsi="Times New Roman" w:cs="Times New Roman"/>
        </w:rPr>
      </w:pPr>
      <w:r w:rsidRPr="00CF662D">
        <w:rPr>
          <w:rFonts w:ascii="Times New Roman" w:hAnsi="Times New Roman" w:cs="Times New Roman"/>
        </w:rPr>
        <w:t xml:space="preserve">Prayer </w:t>
      </w:r>
    </w:p>
    <w:p w14:paraId="1AD7393B" w14:textId="77777777" w:rsidR="0019443B" w:rsidRPr="00CF662D" w:rsidRDefault="0019443B" w:rsidP="0019443B">
      <w:pPr>
        <w:pStyle w:val="ListParagraph"/>
        <w:widowControl w:val="0"/>
        <w:numPr>
          <w:ilvl w:val="0"/>
          <w:numId w:val="33"/>
        </w:numPr>
        <w:tabs>
          <w:tab w:val="left" w:pos="220"/>
          <w:tab w:val="left" w:pos="720"/>
        </w:tabs>
        <w:autoSpaceDE w:val="0"/>
        <w:autoSpaceDN w:val="0"/>
        <w:adjustRightInd w:val="0"/>
        <w:spacing w:after="320"/>
        <w:rPr>
          <w:rFonts w:ascii="Times New Roman" w:hAnsi="Times New Roman" w:cs="Times New Roman"/>
        </w:rPr>
      </w:pPr>
      <w:r w:rsidRPr="00CF662D">
        <w:rPr>
          <w:rFonts w:ascii="Times New Roman" w:hAnsi="Times New Roman" w:cs="Times New Roman"/>
        </w:rPr>
        <w:t>Roll call (attendance)</w:t>
      </w:r>
    </w:p>
    <w:p w14:paraId="4DBB3A4A" w14:textId="77777777" w:rsidR="0019443B" w:rsidRPr="00CF662D" w:rsidRDefault="0019443B" w:rsidP="0019443B">
      <w:pPr>
        <w:pStyle w:val="ListParagraph"/>
        <w:widowControl w:val="0"/>
        <w:numPr>
          <w:ilvl w:val="0"/>
          <w:numId w:val="33"/>
        </w:numPr>
        <w:tabs>
          <w:tab w:val="left" w:pos="220"/>
          <w:tab w:val="left" w:pos="720"/>
        </w:tabs>
        <w:autoSpaceDE w:val="0"/>
        <w:autoSpaceDN w:val="0"/>
        <w:adjustRightInd w:val="0"/>
        <w:spacing w:after="320"/>
        <w:rPr>
          <w:rFonts w:ascii="Times New Roman" w:hAnsi="Times New Roman" w:cs="Times New Roman"/>
        </w:rPr>
      </w:pPr>
      <w:r w:rsidRPr="00CF662D">
        <w:rPr>
          <w:rFonts w:ascii="Times New Roman" w:hAnsi="Times New Roman" w:cs="Times New Roman"/>
        </w:rPr>
        <w:t xml:space="preserve">TA Talk </w:t>
      </w:r>
    </w:p>
    <w:p w14:paraId="22B80905" w14:textId="77777777" w:rsidR="0019443B" w:rsidRPr="00CF662D" w:rsidRDefault="0019443B" w:rsidP="0019443B">
      <w:pPr>
        <w:pStyle w:val="ListParagraph"/>
        <w:widowControl w:val="0"/>
        <w:numPr>
          <w:ilvl w:val="0"/>
          <w:numId w:val="33"/>
        </w:numPr>
        <w:tabs>
          <w:tab w:val="left" w:pos="220"/>
          <w:tab w:val="left" w:pos="720"/>
        </w:tabs>
        <w:autoSpaceDE w:val="0"/>
        <w:autoSpaceDN w:val="0"/>
        <w:adjustRightInd w:val="0"/>
        <w:spacing w:after="320"/>
        <w:rPr>
          <w:rFonts w:ascii="Times New Roman" w:hAnsi="Times New Roman" w:cs="Times New Roman"/>
        </w:rPr>
      </w:pPr>
      <w:r w:rsidRPr="00CF662D">
        <w:rPr>
          <w:rFonts w:ascii="Times New Roman" w:hAnsi="Times New Roman" w:cs="Times New Roman"/>
        </w:rPr>
        <w:t>Special Orders</w:t>
      </w:r>
    </w:p>
    <w:p w14:paraId="093EBA05" w14:textId="77777777" w:rsidR="0019443B" w:rsidRPr="00CF662D" w:rsidRDefault="0019443B" w:rsidP="0019443B">
      <w:pPr>
        <w:pStyle w:val="ListParagraph"/>
        <w:widowControl w:val="0"/>
        <w:numPr>
          <w:ilvl w:val="0"/>
          <w:numId w:val="33"/>
        </w:numPr>
        <w:tabs>
          <w:tab w:val="left" w:pos="220"/>
          <w:tab w:val="left" w:pos="720"/>
        </w:tabs>
        <w:autoSpaceDE w:val="0"/>
        <w:autoSpaceDN w:val="0"/>
        <w:adjustRightInd w:val="0"/>
        <w:spacing w:after="320"/>
        <w:rPr>
          <w:rFonts w:ascii="Times New Roman" w:hAnsi="Times New Roman" w:cs="Times New Roman"/>
        </w:rPr>
      </w:pPr>
      <w:r w:rsidRPr="00CF662D">
        <w:rPr>
          <w:rFonts w:ascii="Times New Roman" w:hAnsi="Times New Roman" w:cs="Times New Roman"/>
        </w:rPr>
        <w:t>Minister of Finance report when required</w:t>
      </w:r>
    </w:p>
    <w:p w14:paraId="467303F2" w14:textId="77777777" w:rsidR="0019443B" w:rsidRPr="00CF662D" w:rsidRDefault="0019443B" w:rsidP="0019443B">
      <w:pPr>
        <w:pStyle w:val="ListParagraph"/>
        <w:widowControl w:val="0"/>
        <w:numPr>
          <w:ilvl w:val="0"/>
          <w:numId w:val="33"/>
        </w:numPr>
        <w:tabs>
          <w:tab w:val="left" w:pos="220"/>
          <w:tab w:val="left" w:pos="720"/>
        </w:tabs>
        <w:autoSpaceDE w:val="0"/>
        <w:autoSpaceDN w:val="0"/>
        <w:adjustRightInd w:val="0"/>
        <w:spacing w:after="320"/>
        <w:rPr>
          <w:rFonts w:ascii="Times New Roman" w:hAnsi="Times New Roman" w:cs="Times New Roman"/>
        </w:rPr>
      </w:pPr>
      <w:r w:rsidRPr="00CF662D">
        <w:rPr>
          <w:rFonts w:ascii="Times New Roman" w:hAnsi="Times New Roman" w:cs="Times New Roman"/>
        </w:rPr>
        <w:t>Representatives Committee report when required</w:t>
      </w:r>
    </w:p>
    <w:p w14:paraId="456B223F" w14:textId="77777777" w:rsidR="0019443B" w:rsidRPr="00CF662D" w:rsidRDefault="0019443B" w:rsidP="0019443B">
      <w:pPr>
        <w:pStyle w:val="ListParagraph"/>
        <w:widowControl w:val="0"/>
        <w:numPr>
          <w:ilvl w:val="0"/>
          <w:numId w:val="33"/>
        </w:numPr>
        <w:tabs>
          <w:tab w:val="left" w:pos="220"/>
          <w:tab w:val="left" w:pos="720"/>
        </w:tabs>
        <w:autoSpaceDE w:val="0"/>
        <w:autoSpaceDN w:val="0"/>
        <w:adjustRightInd w:val="0"/>
        <w:spacing w:after="320"/>
        <w:rPr>
          <w:rFonts w:ascii="Times New Roman" w:hAnsi="Times New Roman" w:cs="Times New Roman"/>
        </w:rPr>
      </w:pPr>
      <w:r w:rsidRPr="00CF662D">
        <w:rPr>
          <w:rFonts w:ascii="Times New Roman" w:hAnsi="Times New Roman" w:cs="Times New Roman"/>
        </w:rPr>
        <w:t>New Business</w:t>
      </w:r>
    </w:p>
    <w:p w14:paraId="3A0DA1BB" w14:textId="77777777" w:rsidR="0019443B" w:rsidRPr="00CF662D" w:rsidRDefault="0019443B" w:rsidP="0019443B">
      <w:pPr>
        <w:pStyle w:val="ListParagraph"/>
        <w:widowControl w:val="0"/>
        <w:numPr>
          <w:ilvl w:val="0"/>
          <w:numId w:val="33"/>
        </w:numPr>
        <w:tabs>
          <w:tab w:val="left" w:pos="220"/>
          <w:tab w:val="left" w:pos="720"/>
        </w:tabs>
        <w:autoSpaceDE w:val="0"/>
        <w:autoSpaceDN w:val="0"/>
        <w:adjustRightInd w:val="0"/>
        <w:spacing w:after="320"/>
        <w:rPr>
          <w:rFonts w:ascii="Times New Roman" w:hAnsi="Times New Roman" w:cs="Times New Roman"/>
        </w:rPr>
      </w:pPr>
      <w:r w:rsidRPr="00CF662D">
        <w:rPr>
          <w:rFonts w:ascii="Times New Roman" w:hAnsi="Times New Roman" w:cs="Times New Roman"/>
        </w:rPr>
        <w:t>Adjournment</w:t>
      </w:r>
    </w:p>
    <w:p w14:paraId="38024A6A" w14:textId="082B8539" w:rsidR="0019443B" w:rsidRPr="00CF662D" w:rsidRDefault="00BE33DE" w:rsidP="00727E11">
      <w:pPr>
        <w:widowControl w:val="0"/>
        <w:autoSpaceDE w:val="0"/>
        <w:autoSpaceDN w:val="0"/>
        <w:adjustRightInd w:val="0"/>
        <w:spacing w:after="240"/>
        <w:rPr>
          <w:rFonts w:ascii="Times New Roman" w:hAnsi="Times New Roman" w:cs="Times New Roman"/>
        </w:rPr>
      </w:pPr>
      <w:r>
        <w:rPr>
          <w:rFonts w:ascii="Times New Roman" w:hAnsi="Times New Roman" w:cs="Times New Roman"/>
        </w:rPr>
        <w:t>4</w:t>
      </w:r>
      <w:r w:rsidR="00727E11" w:rsidRPr="00CF662D">
        <w:rPr>
          <w:rFonts w:ascii="Times New Roman" w:hAnsi="Times New Roman" w:cs="Times New Roman"/>
        </w:rPr>
        <w:t>. In the </w:t>
      </w:r>
      <w:r w:rsidR="0019443B" w:rsidRPr="00CF662D">
        <w:rPr>
          <w:rFonts w:ascii="Times New Roman" w:hAnsi="Times New Roman" w:cs="Times New Roman"/>
        </w:rPr>
        <w:t>incidence of conflict, a decision will be deferred to the next meeting if possible. If a decision is required immediately, it will be made by the Prime Minister, Deputy Prime Minister(s) and Staff Advisors.</w:t>
      </w:r>
    </w:p>
    <w:p w14:paraId="4AEDA949" w14:textId="77777777" w:rsidR="00727E11" w:rsidRPr="00CF662D" w:rsidRDefault="00727E11" w:rsidP="00727E11">
      <w:pPr>
        <w:widowControl w:val="0"/>
        <w:numPr>
          <w:ilvl w:val="0"/>
          <w:numId w:val="30"/>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Meetings will occu</w:t>
      </w:r>
      <w:r w:rsidR="0019443B" w:rsidRPr="00CF662D">
        <w:rPr>
          <w:rFonts w:ascii="Times New Roman" w:hAnsi="Times New Roman" w:cs="Times New Roman"/>
        </w:rPr>
        <w:t xml:space="preserve">r once a week, beginning at </w:t>
      </w:r>
      <w:r w:rsidR="0019443B" w:rsidRPr="00466FD8">
        <w:rPr>
          <w:rFonts w:ascii="Times New Roman" w:hAnsi="Times New Roman" w:cs="Times New Roman"/>
          <w:b/>
          <w:u w:val="single"/>
        </w:rPr>
        <w:t>2:30</w:t>
      </w:r>
      <w:r w:rsidRPr="00466FD8">
        <w:rPr>
          <w:rFonts w:ascii="Times New Roman" w:hAnsi="Times New Roman" w:cs="Times New Roman"/>
          <w:b/>
          <w:u w:val="single"/>
        </w:rPr>
        <w:t>pm</w:t>
      </w:r>
      <w:r w:rsidRPr="00CF662D">
        <w:rPr>
          <w:rFonts w:ascii="Times New Roman" w:hAnsi="Times New Roman" w:cs="Times New Roman"/>
        </w:rPr>
        <w:t xml:space="preserve">. </w:t>
      </w:r>
    </w:p>
    <w:p w14:paraId="1A843B20" w14:textId="77777777" w:rsidR="0019443B" w:rsidRPr="00CF662D" w:rsidRDefault="00727E11" w:rsidP="0019443B">
      <w:pPr>
        <w:widowControl w:val="0"/>
        <w:numPr>
          <w:ilvl w:val="0"/>
          <w:numId w:val="30"/>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 xml:space="preserve">The meeting room must be straightened up by Council before they leave and the door  must be locked by the Staff Advisor. </w:t>
      </w:r>
    </w:p>
    <w:p w14:paraId="5DDCF9CA" w14:textId="77777777" w:rsidR="00727E11" w:rsidRPr="0019443B" w:rsidRDefault="00727E11" w:rsidP="00727E11">
      <w:pPr>
        <w:widowControl w:val="0"/>
        <w:autoSpaceDE w:val="0"/>
        <w:autoSpaceDN w:val="0"/>
        <w:adjustRightInd w:val="0"/>
        <w:spacing w:after="240"/>
        <w:rPr>
          <w:rFonts w:ascii="Times" w:hAnsi="Times" w:cs="Times"/>
          <w:b/>
          <w:u w:val="single"/>
        </w:rPr>
      </w:pPr>
      <w:r w:rsidRPr="0019443B">
        <w:rPr>
          <w:rFonts w:ascii="Times" w:hAnsi="Times" w:cs="Times"/>
          <w:b/>
          <w:sz w:val="32"/>
          <w:szCs w:val="32"/>
          <w:u w:val="single"/>
        </w:rPr>
        <w:t>Article X: Constitutional Amendment Procedures</w:t>
      </w:r>
    </w:p>
    <w:p w14:paraId="016798F2" w14:textId="4F498C65" w:rsidR="00727E11" w:rsidRPr="00CF662D" w:rsidRDefault="00727E11" w:rsidP="00727E11">
      <w:pPr>
        <w:widowControl w:val="0"/>
        <w:numPr>
          <w:ilvl w:val="0"/>
          <w:numId w:val="31"/>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Proposed amendments to the content of the Constitution can only be made at th</w:t>
      </w:r>
      <w:r w:rsidR="00466FD8">
        <w:rPr>
          <w:rFonts w:ascii="Times New Roman" w:hAnsi="Times New Roman" w:cs="Times New Roman"/>
        </w:rPr>
        <w:t>e Annual General Meeting (AGM)</w:t>
      </w:r>
      <w:r w:rsidRPr="00CF662D">
        <w:rPr>
          <w:rFonts w:ascii="Times New Roman" w:hAnsi="Times New Roman" w:cs="Times New Roman"/>
        </w:rPr>
        <w:t xml:space="preserve">, unless directives from the Board and/or the Principal (or designate) require immediate changes. For the sake of efficiency, these changes may be made by the Staff Advisors and reviewed/approved by the Council Executive. </w:t>
      </w:r>
    </w:p>
    <w:p w14:paraId="7E63383A" w14:textId="77777777" w:rsidR="00727E11" w:rsidRPr="00CF662D" w:rsidRDefault="00727E11" w:rsidP="00CF662D">
      <w:pPr>
        <w:widowControl w:val="0"/>
        <w:numPr>
          <w:ilvl w:val="0"/>
          <w:numId w:val="31"/>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Generally, a three-quarter (3/4) majority vote of</w:t>
      </w:r>
      <w:r w:rsidR="00CF662D" w:rsidRPr="00CF662D">
        <w:rPr>
          <w:rFonts w:ascii="Times New Roman" w:hAnsi="Times New Roman" w:cs="Times New Roman"/>
        </w:rPr>
        <w:t xml:space="preserve"> the Student Council members in </w:t>
      </w:r>
      <w:r w:rsidRPr="00CF662D">
        <w:rPr>
          <w:rFonts w:ascii="Times New Roman" w:hAnsi="Times New Roman" w:cs="Times New Roman"/>
        </w:rPr>
        <w:t xml:space="preserve">attendance is required to approve any proposed amendments to the Constitution. </w:t>
      </w:r>
    </w:p>
    <w:p w14:paraId="3F7111BE" w14:textId="77777777" w:rsidR="00727E11" w:rsidRPr="0019443B" w:rsidRDefault="00727E11" w:rsidP="00727E11">
      <w:pPr>
        <w:widowControl w:val="0"/>
        <w:autoSpaceDE w:val="0"/>
        <w:autoSpaceDN w:val="0"/>
        <w:adjustRightInd w:val="0"/>
        <w:spacing w:after="240"/>
        <w:rPr>
          <w:rFonts w:ascii="Times" w:hAnsi="Times" w:cs="Times"/>
          <w:b/>
          <w:u w:val="single"/>
        </w:rPr>
      </w:pPr>
      <w:r w:rsidRPr="0019443B">
        <w:rPr>
          <w:rFonts w:ascii="Times" w:hAnsi="Times" w:cs="Times"/>
          <w:b/>
          <w:sz w:val="32"/>
          <w:szCs w:val="32"/>
          <w:u w:val="single"/>
        </w:rPr>
        <w:t>Article XI: Events</w:t>
      </w:r>
    </w:p>
    <w:p w14:paraId="6FC27106" w14:textId="07EFC300" w:rsidR="0019443B" w:rsidRPr="00CF662D" w:rsidRDefault="00727E11" w:rsidP="0019443B">
      <w:pPr>
        <w:pStyle w:val="ListParagraph"/>
        <w:widowControl w:val="0"/>
        <w:numPr>
          <w:ilvl w:val="0"/>
          <w:numId w:val="34"/>
        </w:numPr>
        <w:autoSpaceDE w:val="0"/>
        <w:autoSpaceDN w:val="0"/>
        <w:adjustRightInd w:val="0"/>
        <w:rPr>
          <w:rFonts w:ascii="Times New Roman" w:hAnsi="Times New Roman" w:cs="Times New Roman"/>
        </w:rPr>
      </w:pPr>
      <w:r w:rsidRPr="00CF662D">
        <w:rPr>
          <w:rFonts w:ascii="Times New Roman" w:hAnsi="Times New Roman" w:cs="Times New Roman"/>
        </w:rPr>
        <w:t xml:space="preserve">All Student Council events must first be discussed by the Student Council during a meeting with a quorum present. Events must then be approved by the Advisor(s) </w:t>
      </w:r>
      <w:r w:rsidRPr="00CF662D">
        <w:rPr>
          <w:rFonts w:ascii="Times New Roman" w:hAnsi="Times New Roman" w:cs="Times New Roman"/>
        </w:rPr>
        <w:lastRenderedPageBreak/>
        <w:t>and/or the principal before any advertisement of the event may occur. A written proposal must be submitted to th</w:t>
      </w:r>
      <w:r w:rsidR="00C8781E">
        <w:rPr>
          <w:rFonts w:ascii="Times New Roman" w:hAnsi="Times New Roman" w:cs="Times New Roman"/>
        </w:rPr>
        <w:t>e principal for any new events.</w:t>
      </w:r>
    </w:p>
    <w:p w14:paraId="1176EC91" w14:textId="77777777" w:rsidR="0019443B" w:rsidRPr="00CF662D" w:rsidRDefault="00727E11" w:rsidP="0019443B">
      <w:pPr>
        <w:pStyle w:val="ListParagraph"/>
        <w:widowControl w:val="0"/>
        <w:numPr>
          <w:ilvl w:val="0"/>
          <w:numId w:val="34"/>
        </w:numPr>
        <w:autoSpaceDE w:val="0"/>
        <w:autoSpaceDN w:val="0"/>
        <w:adjustRightInd w:val="0"/>
        <w:rPr>
          <w:rFonts w:ascii="Times" w:hAnsi="Times" w:cs="Times"/>
        </w:rPr>
      </w:pPr>
      <w:r w:rsidRPr="00CF662D">
        <w:rPr>
          <w:rFonts w:ascii="Times New Roman" w:hAnsi="Times New Roman" w:cs="Times New Roman"/>
        </w:rPr>
        <w:t>Within the school year, the Student Council will generally plan for and execute at least one event each month. Spirit weeks are also recommended during the school year.</w:t>
      </w:r>
    </w:p>
    <w:p w14:paraId="1A5E340B" w14:textId="77777777" w:rsidR="00727E11" w:rsidRPr="00CF662D" w:rsidRDefault="00727E11" w:rsidP="0019443B">
      <w:pPr>
        <w:pStyle w:val="ListParagraph"/>
        <w:widowControl w:val="0"/>
        <w:numPr>
          <w:ilvl w:val="0"/>
          <w:numId w:val="34"/>
        </w:numPr>
        <w:autoSpaceDE w:val="0"/>
        <w:autoSpaceDN w:val="0"/>
        <w:adjustRightInd w:val="0"/>
        <w:rPr>
          <w:rFonts w:ascii="Times" w:hAnsi="Times" w:cs="Times"/>
        </w:rPr>
      </w:pPr>
      <w:r w:rsidRPr="00CF662D">
        <w:rPr>
          <w:rFonts w:ascii="Times New Roman" w:hAnsi="Times New Roman" w:cs="Times New Roman"/>
        </w:rPr>
        <w:t>Within each school year, the following are most of the events and activities normally</w:t>
      </w:r>
      <w:r w:rsidR="0019443B" w:rsidRPr="00CF662D">
        <w:rPr>
          <w:rFonts w:ascii="Times New Roman" w:hAnsi="Times New Roman" w:cs="Times New Roman"/>
        </w:rPr>
        <w:t xml:space="preserve"> run or participated in by the Student Council: </w:t>
      </w:r>
    </w:p>
    <w:p w14:paraId="214A0A11" w14:textId="539BE21F" w:rsidR="0019443B" w:rsidRPr="00466FD8" w:rsidRDefault="0019443B" w:rsidP="00466FD8">
      <w:pPr>
        <w:widowControl w:val="0"/>
        <w:autoSpaceDE w:val="0"/>
        <w:autoSpaceDN w:val="0"/>
        <w:adjustRightInd w:val="0"/>
        <w:rPr>
          <w:rFonts w:ascii="Times New Roman" w:hAnsi="Times New Roman" w:cs="Times New Roman"/>
        </w:rPr>
      </w:pPr>
    </w:p>
    <w:p w14:paraId="3070E121" w14:textId="77777777" w:rsidR="0019443B" w:rsidRPr="00CF662D" w:rsidRDefault="0019443B" w:rsidP="0019443B">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Pep rally(s) to promote team sports and clubs</w:t>
      </w:r>
    </w:p>
    <w:p w14:paraId="7579763E" w14:textId="77777777" w:rsidR="0019443B" w:rsidRPr="00CF662D" w:rsidRDefault="0019443B" w:rsidP="0019443B">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Terry Fox Run (assist with)</w:t>
      </w:r>
    </w:p>
    <w:p w14:paraId="4FBA1EC2" w14:textId="77777777" w:rsidR="0019443B" w:rsidRPr="00CF662D" w:rsidRDefault="0019443B" w:rsidP="0019443B">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Grade 9 Retreat (assist with)</w:t>
      </w:r>
    </w:p>
    <w:p w14:paraId="43D6800C" w14:textId="4A290C29" w:rsidR="0019443B" w:rsidRPr="00FB4D0E" w:rsidRDefault="0019443B" w:rsidP="00FB4D0E">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Council Retreat (may be overnight or extended day retreat)</w:t>
      </w:r>
    </w:p>
    <w:p w14:paraId="16FB20E2" w14:textId="167D2C8B" w:rsidR="0019443B" w:rsidRPr="00CF662D" w:rsidRDefault="0019443B" w:rsidP="0019443B">
      <w:pPr>
        <w:pStyle w:val="ListParagraph"/>
        <w:widowControl w:val="0"/>
        <w:numPr>
          <w:ilvl w:val="0"/>
          <w:numId w:val="35"/>
        </w:numPr>
        <w:autoSpaceDE w:val="0"/>
        <w:autoSpaceDN w:val="0"/>
        <w:adjustRightInd w:val="0"/>
        <w:rPr>
          <w:rFonts w:ascii="Times" w:hAnsi="Times" w:cs="Times"/>
        </w:rPr>
      </w:pPr>
      <w:r w:rsidRPr="00FB4D0E">
        <w:rPr>
          <w:rFonts w:ascii="Times" w:hAnsi="Times" w:cs="Times"/>
          <w:highlight w:val="yellow"/>
        </w:rPr>
        <w:t>Senior</w:t>
      </w:r>
      <w:r w:rsidR="00FB4D0E" w:rsidRPr="00FB4D0E">
        <w:rPr>
          <w:rFonts w:ascii="Times" w:hAnsi="Times" w:cs="Times"/>
          <w:highlight w:val="yellow"/>
        </w:rPr>
        <w:t xml:space="preserve"> (TBD)</w:t>
      </w:r>
      <w:r w:rsidRPr="00FB4D0E">
        <w:rPr>
          <w:rFonts w:ascii="Times" w:hAnsi="Times" w:cs="Times"/>
          <w:highlight w:val="yellow"/>
        </w:rPr>
        <w:t xml:space="preserve"> Semi-Formal dance</w:t>
      </w:r>
      <w:r w:rsidR="00FB4D0E">
        <w:rPr>
          <w:rFonts w:ascii="Times" w:hAnsi="Times" w:cs="Times"/>
        </w:rPr>
        <w:t xml:space="preserve"> </w:t>
      </w:r>
    </w:p>
    <w:p w14:paraId="3B292D62" w14:textId="77777777" w:rsidR="0019443B" w:rsidRPr="00CF662D" w:rsidRDefault="0019443B" w:rsidP="0019443B">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Other school dances (e.g. – first semester: junior dance or costume dance/ second semester: Valentine’s Day dance)</w:t>
      </w:r>
    </w:p>
    <w:p w14:paraId="35BED3AE" w14:textId="1593C5FA" w:rsidR="0019443B" w:rsidRPr="00CF662D" w:rsidRDefault="0019443B" w:rsidP="0019443B">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Spi</w:t>
      </w:r>
      <w:r w:rsidR="00466FD8">
        <w:rPr>
          <w:rFonts w:ascii="Times" w:hAnsi="Times" w:cs="Times"/>
        </w:rPr>
        <w:t xml:space="preserve">rit weeks (e.g. </w:t>
      </w:r>
      <w:r w:rsidRPr="00CF662D">
        <w:rPr>
          <w:rFonts w:ascii="Times" w:hAnsi="Times" w:cs="Times"/>
        </w:rPr>
        <w:t>Christmas spirit day/week)</w:t>
      </w:r>
    </w:p>
    <w:p w14:paraId="5F01C172" w14:textId="0EF62105" w:rsidR="00466FD8" w:rsidRPr="00466FD8" w:rsidRDefault="0019443B" w:rsidP="00466FD8">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Monthly School Council evening meetings (Prime Minister or designate)</w:t>
      </w:r>
    </w:p>
    <w:p w14:paraId="41014823" w14:textId="77777777" w:rsidR="0019443B" w:rsidRPr="00CF662D" w:rsidRDefault="0019443B" w:rsidP="0019443B">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Parent- Teacher interview night (each semester)</w:t>
      </w:r>
    </w:p>
    <w:p w14:paraId="693937DC" w14:textId="77777777" w:rsidR="0019443B" w:rsidRPr="00CF662D" w:rsidRDefault="0019443B" w:rsidP="0019443B">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 xml:space="preserve">Student Council Elections </w:t>
      </w:r>
    </w:p>
    <w:p w14:paraId="5320E842" w14:textId="77777777" w:rsidR="0019443B" w:rsidRPr="00CF662D" w:rsidRDefault="0019443B" w:rsidP="0019443B">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Grade 12 retreat day (assist with)</w:t>
      </w:r>
    </w:p>
    <w:p w14:paraId="307B170D" w14:textId="77777777" w:rsidR="0019443B" w:rsidRPr="00CF662D" w:rsidRDefault="0019443B" w:rsidP="0019443B">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Graduation mass (assist grad committee if needed)</w:t>
      </w:r>
    </w:p>
    <w:p w14:paraId="38E98DD3" w14:textId="70006F00" w:rsidR="0019443B" w:rsidRPr="00CF662D" w:rsidRDefault="0019443B" w:rsidP="0019443B">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Carnival/F</w:t>
      </w:r>
      <w:r w:rsidR="0073184C">
        <w:rPr>
          <w:rFonts w:ascii="Times" w:hAnsi="Times" w:cs="Times"/>
        </w:rPr>
        <w:t>estival Day (e.g Goetz Day</w:t>
      </w:r>
      <w:r w:rsidRPr="00CF662D">
        <w:rPr>
          <w:rFonts w:ascii="Times" w:hAnsi="Times" w:cs="Times"/>
        </w:rPr>
        <w:t>) usually held about 2 weeks before final exams.</w:t>
      </w:r>
    </w:p>
    <w:p w14:paraId="72F2AF64" w14:textId="5712198F" w:rsidR="0019443B" w:rsidRDefault="001A1F26" w:rsidP="001A1F26">
      <w:pPr>
        <w:pStyle w:val="ListParagraph"/>
        <w:widowControl w:val="0"/>
        <w:numPr>
          <w:ilvl w:val="0"/>
          <w:numId w:val="35"/>
        </w:numPr>
        <w:autoSpaceDE w:val="0"/>
        <w:autoSpaceDN w:val="0"/>
        <w:adjustRightInd w:val="0"/>
        <w:rPr>
          <w:rFonts w:ascii="Times" w:hAnsi="Times" w:cs="Times"/>
        </w:rPr>
      </w:pPr>
      <w:r w:rsidRPr="00CF662D">
        <w:rPr>
          <w:rFonts w:ascii="Times" w:hAnsi="Times" w:cs="Times"/>
        </w:rPr>
        <w:t xml:space="preserve">Sales/Fund-raising (ticket sales, </w:t>
      </w:r>
      <w:r w:rsidR="0073184C">
        <w:rPr>
          <w:rFonts w:ascii="Times" w:hAnsi="Times" w:cs="Times"/>
        </w:rPr>
        <w:t xml:space="preserve">Christmas </w:t>
      </w:r>
      <w:r w:rsidRPr="00CF662D">
        <w:rPr>
          <w:rFonts w:ascii="Times" w:hAnsi="Times" w:cs="Times"/>
        </w:rPr>
        <w:t>candy-g</w:t>
      </w:r>
      <w:r w:rsidR="0073184C">
        <w:rPr>
          <w:rFonts w:ascii="Times" w:hAnsi="Times" w:cs="Times"/>
        </w:rPr>
        <w:t>rams,</w:t>
      </w:r>
      <w:r w:rsidRPr="00CF662D">
        <w:rPr>
          <w:rFonts w:ascii="Times" w:hAnsi="Times" w:cs="Times"/>
        </w:rPr>
        <w:t xml:space="preserve"> etc.)</w:t>
      </w:r>
    </w:p>
    <w:p w14:paraId="633F8411" w14:textId="77777777" w:rsidR="001A1F26" w:rsidRPr="001A1F26" w:rsidRDefault="001A1F26" w:rsidP="001A1F26">
      <w:pPr>
        <w:pStyle w:val="ListParagraph"/>
        <w:widowControl w:val="0"/>
        <w:autoSpaceDE w:val="0"/>
        <w:autoSpaceDN w:val="0"/>
        <w:adjustRightInd w:val="0"/>
        <w:ind w:left="780"/>
        <w:rPr>
          <w:rFonts w:ascii="Times" w:hAnsi="Times" w:cs="Times"/>
        </w:rPr>
      </w:pPr>
    </w:p>
    <w:p w14:paraId="16BA5A05" w14:textId="77777777" w:rsidR="00727E11" w:rsidRPr="001A1F26" w:rsidRDefault="00727E11" w:rsidP="00727E11">
      <w:pPr>
        <w:widowControl w:val="0"/>
        <w:autoSpaceDE w:val="0"/>
        <w:autoSpaceDN w:val="0"/>
        <w:adjustRightInd w:val="0"/>
        <w:spacing w:after="240"/>
        <w:rPr>
          <w:rFonts w:ascii="Times" w:hAnsi="Times" w:cs="Times"/>
          <w:b/>
          <w:u w:val="single"/>
        </w:rPr>
      </w:pPr>
      <w:r w:rsidRPr="001A1F26">
        <w:rPr>
          <w:rFonts w:ascii="Times" w:hAnsi="Times" w:cs="Times"/>
          <w:b/>
          <w:sz w:val="32"/>
          <w:szCs w:val="32"/>
          <w:u w:val="single"/>
        </w:rPr>
        <w:t>Article XII: By-laws</w:t>
      </w:r>
    </w:p>
    <w:p w14:paraId="061C1D21" w14:textId="77777777" w:rsidR="00727E11" w:rsidRPr="00CF662D" w:rsidRDefault="00727E11" w:rsidP="00727E11">
      <w:pPr>
        <w:widowControl w:val="0"/>
        <w:numPr>
          <w:ilvl w:val="0"/>
          <w:numId w:val="32"/>
        </w:numPr>
        <w:tabs>
          <w:tab w:val="left" w:pos="220"/>
          <w:tab w:val="left" w:pos="720"/>
        </w:tabs>
        <w:autoSpaceDE w:val="0"/>
        <w:autoSpaceDN w:val="0"/>
        <w:adjustRightInd w:val="0"/>
        <w:spacing w:after="320"/>
        <w:ind w:hanging="720"/>
        <w:rPr>
          <w:rFonts w:ascii="Times New Roman" w:hAnsi="Times New Roman" w:cs="Times New Roman"/>
        </w:rPr>
      </w:pPr>
      <w:r w:rsidRPr="00CF662D">
        <w:rPr>
          <w:rFonts w:ascii="Times New Roman" w:hAnsi="Times New Roman" w:cs="Times New Roman"/>
        </w:rPr>
        <w:t xml:space="preserve">Transition of power form the preceding Student Council to the incoming Student Council shall take place at the Annual General Meeting (AGM). The AGM should be scheduled before the end of May. All members of the preceding and the incoming Student Councils must attend the AGM. </w:t>
      </w:r>
    </w:p>
    <w:p w14:paraId="7F962E03" w14:textId="6F3489C1" w:rsidR="00727E11" w:rsidRPr="00CF662D" w:rsidRDefault="00C8781E" w:rsidP="00727E11">
      <w:pPr>
        <w:widowControl w:val="0"/>
        <w:numPr>
          <w:ilvl w:val="0"/>
          <w:numId w:val="32"/>
        </w:numPr>
        <w:tabs>
          <w:tab w:val="left" w:pos="220"/>
          <w:tab w:val="left" w:pos="720"/>
        </w:tabs>
        <w:autoSpaceDE w:val="0"/>
        <w:autoSpaceDN w:val="0"/>
        <w:adjustRightInd w:val="0"/>
        <w:spacing w:after="320"/>
        <w:ind w:hanging="720"/>
        <w:rPr>
          <w:rFonts w:ascii="Times New Roman" w:hAnsi="Times New Roman" w:cs="Times New Roman"/>
        </w:rPr>
      </w:pPr>
      <w:r>
        <w:rPr>
          <w:rFonts w:ascii="Times New Roman" w:hAnsi="Times New Roman" w:cs="Times New Roman"/>
        </w:rPr>
        <w:t>“Swearing-in”</w:t>
      </w:r>
      <w:r w:rsidR="00727E11" w:rsidRPr="00CF662D">
        <w:rPr>
          <w:rFonts w:ascii="Times New Roman" w:hAnsi="Times New Roman" w:cs="Times New Roman"/>
        </w:rPr>
        <w:t xml:space="preserve"> shall take place at the AGM. It shall go as follows: “I (name of Council member), shall perform to the best of my abilities, the tasks and responsibilities I have volunteered for, for the position of (name of position). I fully understand the duties of this position and the consequences of not fulfilling them. I also understand what is expected of me as a member of the Council. I will live by the Student Council Motto: “Involved, Inspired, In Spirit” for the duration of my term. I will work hard, have fun, and help the principal and Staff Advisors to run the greatest school on Earth. Father Goetz, watch over us in this pursuit and pray for us.” </w:t>
      </w:r>
    </w:p>
    <w:p w14:paraId="495CDBA0" w14:textId="77777777" w:rsidR="00947F49" w:rsidRDefault="00727E11" w:rsidP="00947F49">
      <w:pPr>
        <w:widowControl w:val="0"/>
        <w:numPr>
          <w:ilvl w:val="0"/>
          <w:numId w:val="32"/>
        </w:numPr>
        <w:tabs>
          <w:tab w:val="left" w:pos="220"/>
          <w:tab w:val="left" w:pos="720"/>
        </w:tabs>
        <w:autoSpaceDE w:val="0"/>
        <w:autoSpaceDN w:val="0"/>
        <w:adjustRightInd w:val="0"/>
        <w:spacing w:after="320"/>
        <w:ind w:hanging="720"/>
        <w:rPr>
          <w:rFonts w:ascii="Times" w:hAnsi="Times" w:cs="Times"/>
        </w:rPr>
      </w:pPr>
      <w:r w:rsidRPr="00CF662D">
        <w:rPr>
          <w:rFonts w:ascii="Times New Roman" w:hAnsi="Times New Roman" w:cs="Times New Roman"/>
        </w:rPr>
        <w:t xml:space="preserve">There shall be weekly Student Council meetings during the school year; a suitable day shall be picked and dates for these meetings will be set at the Annual General Meeting and will be in effect for the upcoming school year. </w:t>
      </w:r>
    </w:p>
    <w:p w14:paraId="74B43AB4" w14:textId="05EAA51D" w:rsidR="00727E11" w:rsidRPr="00947F49" w:rsidRDefault="00727E11" w:rsidP="00947F49">
      <w:pPr>
        <w:widowControl w:val="0"/>
        <w:tabs>
          <w:tab w:val="left" w:pos="220"/>
          <w:tab w:val="left" w:pos="720"/>
        </w:tabs>
        <w:autoSpaceDE w:val="0"/>
        <w:autoSpaceDN w:val="0"/>
        <w:adjustRightInd w:val="0"/>
        <w:spacing w:after="320"/>
        <w:rPr>
          <w:rFonts w:ascii="Times" w:hAnsi="Times" w:cs="Times"/>
        </w:rPr>
      </w:pPr>
      <w:r w:rsidRPr="00947F49">
        <w:rPr>
          <w:rFonts w:ascii="Arial Black" w:hAnsi="Arial Black" w:cs="Arial Black"/>
          <w:b/>
          <w:bCs/>
          <w:sz w:val="38"/>
          <w:szCs w:val="38"/>
        </w:rPr>
        <w:lastRenderedPageBreak/>
        <w:t>Council Expectations:</w:t>
      </w:r>
      <w:r w:rsidR="00C57641">
        <w:rPr>
          <w:rFonts w:ascii="Arial Black" w:hAnsi="Arial Black" w:cs="Arial Black"/>
          <w:b/>
          <w:bCs/>
          <w:sz w:val="38"/>
          <w:szCs w:val="38"/>
        </w:rPr>
        <w:t xml:space="preserve"> </w:t>
      </w:r>
    </w:p>
    <w:p w14:paraId="413D12A3" w14:textId="77777777" w:rsidR="00727E11" w:rsidRPr="00A421F4" w:rsidRDefault="00727E11" w:rsidP="00727E11">
      <w:pPr>
        <w:widowControl w:val="0"/>
        <w:autoSpaceDE w:val="0"/>
        <w:autoSpaceDN w:val="0"/>
        <w:adjustRightInd w:val="0"/>
        <w:spacing w:after="240"/>
        <w:rPr>
          <w:rFonts w:ascii="Arial" w:hAnsi="Arial" w:cs="Arial"/>
        </w:rPr>
      </w:pPr>
      <w:r w:rsidRPr="00A421F4">
        <w:rPr>
          <w:rFonts w:ascii="Arial" w:hAnsi="Arial" w:cs="Arial"/>
          <w:b/>
          <w:sz w:val="26"/>
          <w:szCs w:val="26"/>
        </w:rPr>
        <w:t>Safety</w:t>
      </w:r>
      <w:r w:rsidRPr="00A421F4">
        <w:rPr>
          <w:rFonts w:ascii="Arial" w:hAnsi="Arial" w:cs="Arial"/>
          <w:sz w:val="26"/>
          <w:szCs w:val="26"/>
        </w:rPr>
        <w:t xml:space="preserve">: Safety should be the </w:t>
      </w:r>
      <w:r w:rsidRPr="00A421F4">
        <w:rPr>
          <w:rFonts w:ascii="Arial" w:hAnsi="Arial" w:cs="Arial"/>
          <w:b/>
          <w:sz w:val="26"/>
          <w:szCs w:val="26"/>
        </w:rPr>
        <w:t>number one consideration</w:t>
      </w:r>
      <w:r w:rsidRPr="00A421F4">
        <w:rPr>
          <w:rFonts w:ascii="Arial" w:hAnsi="Arial" w:cs="Arial"/>
          <w:sz w:val="26"/>
          <w:szCs w:val="26"/>
        </w:rPr>
        <w:t xml:space="preserve"> in all Student Council planning of events and activities. If there is any doubt as to the safety of an event or action, refrain from becoming involved in it and seek counsel from Advisors immediately.</w:t>
      </w:r>
    </w:p>
    <w:p w14:paraId="5F00CBCF" w14:textId="77777777" w:rsidR="00727E11" w:rsidRPr="00A421F4" w:rsidRDefault="00727E11" w:rsidP="00727E11">
      <w:pPr>
        <w:widowControl w:val="0"/>
        <w:autoSpaceDE w:val="0"/>
        <w:autoSpaceDN w:val="0"/>
        <w:adjustRightInd w:val="0"/>
        <w:spacing w:after="240"/>
        <w:rPr>
          <w:rFonts w:ascii="Arial" w:hAnsi="Arial" w:cs="Arial"/>
        </w:rPr>
      </w:pPr>
      <w:r w:rsidRPr="00A421F4">
        <w:rPr>
          <w:rFonts w:ascii="Arial" w:hAnsi="Arial" w:cs="Arial"/>
          <w:b/>
          <w:sz w:val="26"/>
          <w:szCs w:val="26"/>
        </w:rPr>
        <w:t>Permission</w:t>
      </w:r>
      <w:r w:rsidRPr="00A421F4">
        <w:rPr>
          <w:rFonts w:ascii="Arial" w:hAnsi="Arial" w:cs="Arial"/>
          <w:sz w:val="26"/>
          <w:szCs w:val="26"/>
        </w:rPr>
        <w:t xml:space="preserve"> </w:t>
      </w:r>
      <w:r w:rsidRPr="00A421F4">
        <w:rPr>
          <w:rFonts w:ascii="Arial" w:hAnsi="Arial" w:cs="Arial"/>
          <w:b/>
          <w:sz w:val="26"/>
          <w:szCs w:val="26"/>
        </w:rPr>
        <w:t>Forms</w:t>
      </w:r>
      <w:r w:rsidRPr="00A421F4">
        <w:rPr>
          <w:rFonts w:ascii="Arial" w:hAnsi="Arial" w:cs="Arial"/>
          <w:sz w:val="26"/>
          <w:szCs w:val="26"/>
        </w:rPr>
        <w:t>: It is understood that by participating in the election process and by being selected for a Student Council position that you have the express and written permission of your parents for your involvement at all Council events during the school year in which you hold office.</w:t>
      </w:r>
    </w:p>
    <w:p w14:paraId="3C97A0D0" w14:textId="60315077" w:rsidR="00727E11" w:rsidRPr="00A421F4" w:rsidRDefault="00727E11" w:rsidP="00727E11">
      <w:pPr>
        <w:widowControl w:val="0"/>
        <w:autoSpaceDE w:val="0"/>
        <w:autoSpaceDN w:val="0"/>
        <w:adjustRightInd w:val="0"/>
        <w:spacing w:after="240"/>
        <w:rPr>
          <w:rFonts w:ascii="Arial" w:hAnsi="Arial" w:cs="Arial"/>
        </w:rPr>
      </w:pPr>
      <w:r w:rsidRPr="00A421F4">
        <w:rPr>
          <w:rFonts w:ascii="Arial" w:hAnsi="Arial" w:cs="Arial"/>
          <w:sz w:val="26"/>
          <w:szCs w:val="26"/>
        </w:rPr>
        <w:t>Permission forms signed by parents (or the student if they are 18 or older) are required from all participants in any Student Council event or activity,</w:t>
      </w:r>
      <w:r w:rsidR="00C8781E" w:rsidRPr="00A421F4">
        <w:rPr>
          <w:rFonts w:ascii="Arial" w:hAnsi="Arial" w:cs="Arial"/>
          <w:sz w:val="26"/>
          <w:szCs w:val="26"/>
        </w:rPr>
        <w:t xml:space="preserve"> </w:t>
      </w:r>
      <w:r w:rsidRPr="00A421F4">
        <w:rPr>
          <w:rFonts w:ascii="Arial" w:hAnsi="Arial" w:cs="Arial"/>
          <w:sz w:val="26"/>
          <w:szCs w:val="26"/>
        </w:rPr>
        <w:t xml:space="preserve">off school grounds or after-school. This includes </w:t>
      </w:r>
      <w:r w:rsidRPr="00A421F4">
        <w:rPr>
          <w:rFonts w:ascii="Arial" w:hAnsi="Arial" w:cs="Arial"/>
          <w:b/>
          <w:sz w:val="26"/>
          <w:szCs w:val="26"/>
        </w:rPr>
        <w:t>volunteer</w:t>
      </w:r>
      <w:r w:rsidRPr="00A421F4">
        <w:rPr>
          <w:rFonts w:ascii="Arial" w:hAnsi="Arial" w:cs="Arial"/>
          <w:sz w:val="26"/>
          <w:szCs w:val="26"/>
        </w:rPr>
        <w:t xml:space="preserve"> </w:t>
      </w:r>
      <w:r w:rsidRPr="00A421F4">
        <w:rPr>
          <w:rFonts w:ascii="Arial" w:hAnsi="Arial" w:cs="Arial"/>
          <w:b/>
          <w:sz w:val="26"/>
          <w:szCs w:val="26"/>
        </w:rPr>
        <w:t>participants</w:t>
      </w:r>
      <w:r w:rsidRPr="00A421F4">
        <w:rPr>
          <w:rFonts w:ascii="Arial" w:hAnsi="Arial" w:cs="Arial"/>
          <w:sz w:val="26"/>
          <w:szCs w:val="26"/>
        </w:rPr>
        <w:t xml:space="preserve"> as well as </w:t>
      </w:r>
      <w:r w:rsidRPr="00A421F4">
        <w:rPr>
          <w:rFonts w:ascii="Arial" w:hAnsi="Arial" w:cs="Arial"/>
          <w:b/>
          <w:sz w:val="26"/>
          <w:szCs w:val="26"/>
        </w:rPr>
        <w:t>performing</w:t>
      </w:r>
      <w:r w:rsidRPr="00A421F4">
        <w:rPr>
          <w:rFonts w:ascii="Arial" w:hAnsi="Arial" w:cs="Arial"/>
          <w:sz w:val="26"/>
          <w:szCs w:val="26"/>
        </w:rPr>
        <w:t xml:space="preserve"> </w:t>
      </w:r>
      <w:r w:rsidRPr="00A421F4">
        <w:rPr>
          <w:rFonts w:ascii="Arial" w:hAnsi="Arial" w:cs="Arial"/>
          <w:b/>
          <w:sz w:val="26"/>
          <w:szCs w:val="26"/>
        </w:rPr>
        <w:t>participants</w:t>
      </w:r>
      <w:r w:rsidRPr="00A421F4">
        <w:rPr>
          <w:rFonts w:ascii="Arial" w:hAnsi="Arial" w:cs="Arial"/>
          <w:sz w:val="26"/>
          <w:szCs w:val="26"/>
        </w:rPr>
        <w:t>.</w:t>
      </w:r>
    </w:p>
    <w:p w14:paraId="20011286" w14:textId="77777777" w:rsidR="00727E11" w:rsidRPr="00A421F4" w:rsidRDefault="00727E11" w:rsidP="00727E11">
      <w:pPr>
        <w:widowControl w:val="0"/>
        <w:autoSpaceDE w:val="0"/>
        <w:autoSpaceDN w:val="0"/>
        <w:adjustRightInd w:val="0"/>
        <w:spacing w:after="240"/>
        <w:rPr>
          <w:rFonts w:ascii="Arial" w:hAnsi="Arial" w:cs="Arial"/>
        </w:rPr>
      </w:pPr>
      <w:r w:rsidRPr="00A421F4">
        <w:rPr>
          <w:rFonts w:ascii="Arial" w:hAnsi="Arial" w:cs="Arial"/>
          <w:b/>
          <w:sz w:val="26"/>
          <w:szCs w:val="26"/>
        </w:rPr>
        <w:t>Council</w:t>
      </w:r>
      <w:r w:rsidRPr="00A421F4">
        <w:rPr>
          <w:rFonts w:ascii="Arial" w:hAnsi="Arial" w:cs="Arial"/>
          <w:sz w:val="26"/>
          <w:szCs w:val="26"/>
        </w:rPr>
        <w:t xml:space="preserve"> </w:t>
      </w:r>
      <w:r w:rsidRPr="00A421F4">
        <w:rPr>
          <w:rFonts w:ascii="Arial" w:hAnsi="Arial" w:cs="Arial"/>
          <w:b/>
          <w:sz w:val="26"/>
          <w:szCs w:val="26"/>
        </w:rPr>
        <w:t>Calendar</w:t>
      </w:r>
      <w:r w:rsidRPr="00A421F4">
        <w:rPr>
          <w:rFonts w:ascii="Arial" w:hAnsi="Arial" w:cs="Arial"/>
          <w:sz w:val="26"/>
          <w:szCs w:val="26"/>
        </w:rPr>
        <w:t>: Dates of all activities/events (including Jersey Day and such events as well as Staff Advisor duties such as member performance evaluations, etc.) that Council will either be running or participating in must be logged on the Council calendar by</w:t>
      </w:r>
      <w:r w:rsidRPr="00A421F4">
        <w:rPr>
          <w:rFonts w:ascii="Arial" w:hAnsi="Arial" w:cs="Arial"/>
          <w:b/>
          <w:sz w:val="26"/>
          <w:szCs w:val="26"/>
        </w:rPr>
        <w:t xml:space="preserve"> no later than at the first Council meeting of each school year.</w:t>
      </w:r>
      <w:r w:rsidRPr="00A421F4">
        <w:rPr>
          <w:rFonts w:ascii="Arial" w:hAnsi="Arial" w:cs="Arial"/>
          <w:sz w:val="26"/>
          <w:szCs w:val="26"/>
        </w:rPr>
        <w:t xml:space="preserve"> This will give all members a good idea of the time commitment required and advance warning about timelines.</w:t>
      </w:r>
    </w:p>
    <w:p w14:paraId="643052AE" w14:textId="77777777" w:rsidR="00727E11" w:rsidRPr="00A421F4" w:rsidRDefault="00727E11" w:rsidP="00727E11">
      <w:pPr>
        <w:widowControl w:val="0"/>
        <w:autoSpaceDE w:val="0"/>
        <w:autoSpaceDN w:val="0"/>
        <w:adjustRightInd w:val="0"/>
        <w:spacing w:after="240"/>
        <w:rPr>
          <w:rFonts w:ascii="Arial" w:hAnsi="Arial" w:cs="Arial"/>
        </w:rPr>
      </w:pPr>
      <w:r w:rsidRPr="00A421F4">
        <w:rPr>
          <w:rFonts w:ascii="Arial" w:hAnsi="Arial" w:cs="Arial"/>
          <w:b/>
          <w:sz w:val="26"/>
          <w:szCs w:val="26"/>
        </w:rPr>
        <w:t>Photocopying</w:t>
      </w:r>
      <w:r w:rsidRPr="00A421F4">
        <w:rPr>
          <w:rFonts w:ascii="Arial" w:hAnsi="Arial" w:cs="Arial"/>
          <w:sz w:val="26"/>
          <w:szCs w:val="26"/>
        </w:rPr>
        <w:t xml:space="preserve">: Student Council members should </w:t>
      </w:r>
      <w:r w:rsidR="001A1F26" w:rsidRPr="00A421F4">
        <w:rPr>
          <w:rFonts w:ascii="Arial" w:hAnsi="Arial" w:cs="Arial"/>
          <w:sz w:val="26"/>
          <w:szCs w:val="26"/>
        </w:rPr>
        <w:t xml:space="preserve">ask a Student Council Teacher Advisor for assistance with photocopying </w:t>
      </w:r>
    </w:p>
    <w:p w14:paraId="2CE0B94D" w14:textId="77777777" w:rsidR="00727E11" w:rsidRPr="00A421F4" w:rsidRDefault="00727E11" w:rsidP="00727E11">
      <w:pPr>
        <w:widowControl w:val="0"/>
        <w:autoSpaceDE w:val="0"/>
        <w:autoSpaceDN w:val="0"/>
        <w:adjustRightInd w:val="0"/>
        <w:spacing w:after="240"/>
        <w:rPr>
          <w:rFonts w:ascii="Arial" w:hAnsi="Arial" w:cs="Arial"/>
        </w:rPr>
      </w:pPr>
      <w:r w:rsidRPr="00A421F4">
        <w:rPr>
          <w:rFonts w:ascii="Arial" w:hAnsi="Arial" w:cs="Arial"/>
          <w:b/>
          <w:sz w:val="26"/>
          <w:szCs w:val="26"/>
        </w:rPr>
        <w:t>Money</w:t>
      </w:r>
      <w:r w:rsidRPr="00A421F4">
        <w:rPr>
          <w:rFonts w:ascii="Arial" w:hAnsi="Arial" w:cs="Arial"/>
          <w:sz w:val="26"/>
          <w:szCs w:val="26"/>
        </w:rPr>
        <w:t xml:space="preserve">: </w:t>
      </w:r>
      <w:r w:rsidRPr="00A421F4">
        <w:rPr>
          <w:rFonts w:ascii="Arial" w:hAnsi="Arial" w:cs="Arial"/>
          <w:b/>
          <w:sz w:val="26"/>
          <w:szCs w:val="26"/>
        </w:rPr>
        <w:t>No amount of cash should be left lying about by the Council at any time.</w:t>
      </w:r>
      <w:r w:rsidRPr="00A421F4">
        <w:rPr>
          <w:rFonts w:ascii="Arial" w:hAnsi="Arial" w:cs="Arial"/>
          <w:sz w:val="26"/>
          <w:szCs w:val="26"/>
        </w:rPr>
        <w:t xml:space="preserve"> All cash is to be locked up and secured (e.g. – especially the cash box which could easily go missing) at all times before leaving the office.</w:t>
      </w:r>
    </w:p>
    <w:p w14:paraId="44317B84" w14:textId="239C9C50" w:rsidR="00727E11" w:rsidRPr="00A421F4" w:rsidRDefault="00727E11" w:rsidP="00727E11">
      <w:pPr>
        <w:widowControl w:val="0"/>
        <w:autoSpaceDE w:val="0"/>
        <w:autoSpaceDN w:val="0"/>
        <w:adjustRightInd w:val="0"/>
        <w:spacing w:after="240"/>
        <w:rPr>
          <w:rFonts w:ascii="Arial" w:hAnsi="Arial" w:cs="Arial"/>
          <w:b/>
        </w:rPr>
      </w:pPr>
      <w:r w:rsidRPr="00A421F4">
        <w:rPr>
          <w:rFonts w:ascii="Arial" w:hAnsi="Arial" w:cs="Arial"/>
          <w:sz w:val="26"/>
          <w:szCs w:val="26"/>
        </w:rPr>
        <w:t xml:space="preserve">All money should be counted and deposited in the safe or with the school Budget Secretary immediately. </w:t>
      </w:r>
      <w:r w:rsidRPr="00A421F4">
        <w:rPr>
          <w:rFonts w:ascii="Arial" w:hAnsi="Arial" w:cs="Arial"/>
          <w:b/>
          <w:sz w:val="26"/>
          <w:szCs w:val="26"/>
        </w:rPr>
        <w:t>This duty should take priority over most others.</w:t>
      </w:r>
      <w:r w:rsidRPr="00A421F4">
        <w:rPr>
          <w:rFonts w:ascii="Arial" w:hAnsi="Arial" w:cs="Arial"/>
          <w:sz w:val="26"/>
          <w:szCs w:val="26"/>
        </w:rPr>
        <w:t xml:space="preserve"> Money received from ticket sales for ot</w:t>
      </w:r>
      <w:r w:rsidR="00D35CF2" w:rsidRPr="00A421F4">
        <w:rPr>
          <w:rFonts w:ascii="Arial" w:hAnsi="Arial" w:cs="Arial"/>
          <w:sz w:val="26"/>
          <w:szCs w:val="26"/>
        </w:rPr>
        <w:t xml:space="preserve">her events such as Semi-formal, candy grams </w:t>
      </w:r>
      <w:r w:rsidRPr="00A421F4">
        <w:rPr>
          <w:rFonts w:ascii="Arial" w:hAnsi="Arial" w:cs="Arial"/>
          <w:sz w:val="26"/>
          <w:szCs w:val="26"/>
        </w:rPr>
        <w:t xml:space="preserve">etc. should be counted and deposited into the safe on </w:t>
      </w:r>
      <w:r w:rsidRPr="00A421F4">
        <w:rPr>
          <w:rFonts w:ascii="Arial" w:hAnsi="Arial" w:cs="Arial"/>
          <w:b/>
          <w:sz w:val="26"/>
          <w:szCs w:val="26"/>
        </w:rPr>
        <w:t>a</w:t>
      </w:r>
      <w:r w:rsidRPr="00A421F4">
        <w:rPr>
          <w:rFonts w:ascii="Arial" w:hAnsi="Arial" w:cs="Arial"/>
          <w:sz w:val="26"/>
          <w:szCs w:val="26"/>
        </w:rPr>
        <w:t xml:space="preserve"> </w:t>
      </w:r>
      <w:r w:rsidRPr="00A421F4">
        <w:rPr>
          <w:rFonts w:ascii="Arial" w:hAnsi="Arial" w:cs="Arial"/>
          <w:b/>
          <w:sz w:val="26"/>
          <w:szCs w:val="26"/>
        </w:rPr>
        <w:t>daily</w:t>
      </w:r>
      <w:r w:rsidRPr="00A421F4">
        <w:rPr>
          <w:rFonts w:ascii="Arial" w:hAnsi="Arial" w:cs="Arial"/>
          <w:sz w:val="26"/>
          <w:szCs w:val="26"/>
        </w:rPr>
        <w:t xml:space="preserve"> </w:t>
      </w:r>
      <w:r w:rsidRPr="00A421F4">
        <w:rPr>
          <w:rFonts w:ascii="Arial" w:hAnsi="Arial" w:cs="Arial"/>
          <w:b/>
          <w:sz w:val="26"/>
          <w:szCs w:val="26"/>
        </w:rPr>
        <w:t>basis</w:t>
      </w:r>
      <w:r w:rsidRPr="00A421F4">
        <w:rPr>
          <w:rFonts w:ascii="Arial" w:hAnsi="Arial" w:cs="Arial"/>
          <w:sz w:val="26"/>
          <w:szCs w:val="26"/>
        </w:rPr>
        <w:t xml:space="preserve"> and then at least weekly deposits made to the school Budget Secretary. </w:t>
      </w:r>
      <w:r w:rsidR="00D35CF2" w:rsidRPr="00A421F4">
        <w:rPr>
          <w:rFonts w:ascii="Arial" w:hAnsi="Arial" w:cs="Arial"/>
          <w:b/>
          <w:sz w:val="26"/>
          <w:szCs w:val="26"/>
        </w:rPr>
        <w:t xml:space="preserve">No </w:t>
      </w:r>
      <w:r w:rsidRPr="00A421F4">
        <w:rPr>
          <w:rFonts w:ascii="Arial" w:hAnsi="Arial" w:cs="Arial"/>
          <w:b/>
          <w:sz w:val="26"/>
          <w:szCs w:val="26"/>
        </w:rPr>
        <w:t>cash should be left in the safe for any length of time.</w:t>
      </w:r>
      <w:r w:rsidR="0073184C" w:rsidRPr="00A421F4">
        <w:rPr>
          <w:rFonts w:ascii="Arial" w:hAnsi="Arial" w:cs="Arial"/>
          <w:b/>
          <w:sz w:val="26"/>
          <w:szCs w:val="26"/>
        </w:rPr>
        <w:t xml:space="preserve"> Two people (COUNCIL MEMBERS ONLY) should be present.</w:t>
      </w:r>
    </w:p>
    <w:p w14:paraId="14693862" w14:textId="77777777" w:rsidR="00727E11" w:rsidRPr="00A421F4" w:rsidRDefault="00727E11" w:rsidP="00727E11">
      <w:pPr>
        <w:widowControl w:val="0"/>
        <w:autoSpaceDE w:val="0"/>
        <w:autoSpaceDN w:val="0"/>
        <w:adjustRightInd w:val="0"/>
        <w:spacing w:after="240"/>
        <w:rPr>
          <w:rFonts w:ascii="Arial" w:hAnsi="Arial" w:cs="Arial"/>
        </w:rPr>
      </w:pPr>
      <w:r w:rsidRPr="00A421F4">
        <w:rPr>
          <w:rFonts w:ascii="Arial" w:hAnsi="Arial" w:cs="Arial"/>
          <w:b/>
          <w:sz w:val="26"/>
          <w:szCs w:val="26"/>
        </w:rPr>
        <w:t>Volunteers for Council Events</w:t>
      </w:r>
      <w:r w:rsidRPr="00A421F4">
        <w:rPr>
          <w:rFonts w:ascii="Arial" w:hAnsi="Arial" w:cs="Arial"/>
          <w:sz w:val="26"/>
          <w:szCs w:val="26"/>
        </w:rPr>
        <w:t xml:space="preserve">: All volunteers selected to assist with Council activities or events must be </w:t>
      </w:r>
      <w:r w:rsidRPr="00A421F4">
        <w:rPr>
          <w:rFonts w:ascii="Arial" w:hAnsi="Arial" w:cs="Arial"/>
          <w:b/>
          <w:sz w:val="26"/>
          <w:szCs w:val="26"/>
        </w:rPr>
        <w:t>reliable</w:t>
      </w:r>
      <w:r w:rsidR="001A1F26" w:rsidRPr="00A421F4">
        <w:rPr>
          <w:rFonts w:ascii="Arial" w:hAnsi="Arial" w:cs="Arial"/>
          <w:b/>
          <w:sz w:val="26"/>
          <w:szCs w:val="26"/>
        </w:rPr>
        <w:t>, respectful</w:t>
      </w:r>
      <w:r w:rsidRPr="00A421F4">
        <w:rPr>
          <w:rFonts w:ascii="Arial" w:hAnsi="Arial" w:cs="Arial"/>
          <w:sz w:val="26"/>
          <w:szCs w:val="26"/>
        </w:rPr>
        <w:t xml:space="preserve">, </w:t>
      </w:r>
      <w:r w:rsidRPr="00A421F4">
        <w:rPr>
          <w:rFonts w:ascii="Arial" w:hAnsi="Arial" w:cs="Arial"/>
          <w:b/>
          <w:sz w:val="26"/>
          <w:szCs w:val="26"/>
        </w:rPr>
        <w:t>individuals</w:t>
      </w:r>
      <w:r w:rsidRPr="00A421F4">
        <w:rPr>
          <w:rFonts w:ascii="Arial" w:hAnsi="Arial" w:cs="Arial"/>
          <w:sz w:val="26"/>
          <w:szCs w:val="26"/>
        </w:rPr>
        <w:t xml:space="preserve"> who are known to follow and model the Catholic Code of Conduct and school </w:t>
      </w:r>
      <w:r w:rsidRPr="00A421F4">
        <w:rPr>
          <w:rFonts w:ascii="Arial" w:hAnsi="Arial" w:cs="Arial"/>
          <w:sz w:val="26"/>
          <w:szCs w:val="26"/>
        </w:rPr>
        <w:lastRenderedPageBreak/>
        <w:t xml:space="preserve">policies/rules. Council members are responsible for choosing quality volunteers and are accountable, along with the volunteer themselves, for the volunteer’s performance. Do not choose your friends or others as volunteers if you suspect that they may not be able to handle the responsibility. Volunteers must have the express </w:t>
      </w:r>
      <w:r w:rsidRPr="00A421F4">
        <w:rPr>
          <w:rFonts w:ascii="Arial" w:hAnsi="Arial" w:cs="Arial"/>
          <w:b/>
          <w:sz w:val="26"/>
          <w:szCs w:val="26"/>
        </w:rPr>
        <w:t>consent of their parent(s)</w:t>
      </w:r>
      <w:r w:rsidRPr="00A421F4">
        <w:rPr>
          <w:rFonts w:ascii="Arial" w:hAnsi="Arial" w:cs="Arial"/>
          <w:sz w:val="26"/>
          <w:szCs w:val="26"/>
        </w:rPr>
        <w:t xml:space="preserve"> in order to be involved in Council activities. </w:t>
      </w:r>
      <w:r w:rsidRPr="00A421F4">
        <w:rPr>
          <w:rFonts w:ascii="Arial" w:hAnsi="Arial" w:cs="Arial"/>
          <w:b/>
          <w:sz w:val="26"/>
          <w:szCs w:val="26"/>
        </w:rPr>
        <w:t>Volunteer hour confirmation forms</w:t>
      </w:r>
      <w:r w:rsidRPr="00A421F4">
        <w:rPr>
          <w:rFonts w:ascii="Arial" w:hAnsi="Arial" w:cs="Arial"/>
          <w:sz w:val="26"/>
          <w:szCs w:val="26"/>
        </w:rPr>
        <w:t xml:space="preserve"> must be signed by the lead/chief Staff Advisor or designate.</w:t>
      </w:r>
    </w:p>
    <w:p w14:paraId="23A4CF3C" w14:textId="4D01497C" w:rsidR="00727E11" w:rsidRPr="00A421F4" w:rsidRDefault="00727E11" w:rsidP="00727E11">
      <w:pPr>
        <w:widowControl w:val="0"/>
        <w:autoSpaceDE w:val="0"/>
        <w:autoSpaceDN w:val="0"/>
        <w:adjustRightInd w:val="0"/>
        <w:spacing w:after="240"/>
        <w:rPr>
          <w:rFonts w:ascii="Arial" w:hAnsi="Arial" w:cs="Arial"/>
        </w:rPr>
      </w:pPr>
      <w:r w:rsidRPr="00A421F4">
        <w:rPr>
          <w:rFonts w:ascii="Arial" w:hAnsi="Arial" w:cs="Arial"/>
          <w:b/>
          <w:sz w:val="26"/>
          <w:szCs w:val="26"/>
        </w:rPr>
        <w:t>Student Trustees to the Board:</w:t>
      </w:r>
      <w:r w:rsidRPr="00A421F4">
        <w:rPr>
          <w:rFonts w:ascii="Arial" w:hAnsi="Arial" w:cs="Arial"/>
          <w:sz w:val="26"/>
          <w:szCs w:val="26"/>
        </w:rPr>
        <w:t xml:space="preserve"> Student trustee(s) must now</w:t>
      </w:r>
      <w:r w:rsidR="00421C23" w:rsidRPr="00A421F4">
        <w:rPr>
          <w:rFonts w:ascii="Arial" w:hAnsi="Arial" w:cs="Arial"/>
          <w:sz w:val="26"/>
          <w:szCs w:val="26"/>
        </w:rPr>
        <w:t xml:space="preserve"> be selected by the end of April</w:t>
      </w:r>
      <w:r w:rsidRPr="00A421F4">
        <w:rPr>
          <w:rFonts w:ascii="Arial" w:hAnsi="Arial" w:cs="Arial"/>
          <w:sz w:val="26"/>
          <w:szCs w:val="26"/>
        </w:rPr>
        <w:t>.</w:t>
      </w:r>
    </w:p>
    <w:p w14:paraId="04AEFD27" w14:textId="0BAD3B18" w:rsidR="00727E11" w:rsidRPr="00A421F4" w:rsidRDefault="00727E11" w:rsidP="001A1F26">
      <w:pPr>
        <w:widowControl w:val="0"/>
        <w:autoSpaceDE w:val="0"/>
        <w:autoSpaceDN w:val="0"/>
        <w:adjustRightInd w:val="0"/>
        <w:spacing w:after="240"/>
        <w:rPr>
          <w:rFonts w:ascii="Arial" w:hAnsi="Arial" w:cs="Arial"/>
        </w:rPr>
      </w:pPr>
      <w:r w:rsidRPr="00A421F4">
        <w:rPr>
          <w:rFonts w:ascii="Arial" w:hAnsi="Arial" w:cs="Arial"/>
          <w:b/>
          <w:sz w:val="26"/>
          <w:szCs w:val="26"/>
        </w:rPr>
        <w:t>Member Expectations and Accountability</w:t>
      </w:r>
      <w:r w:rsidRPr="00A421F4">
        <w:rPr>
          <w:rFonts w:ascii="Arial" w:hAnsi="Arial" w:cs="Arial"/>
          <w:sz w:val="26"/>
          <w:szCs w:val="26"/>
        </w:rPr>
        <w:t xml:space="preserve">: All members are expected to </w:t>
      </w:r>
      <w:r w:rsidRPr="00A421F4">
        <w:rPr>
          <w:rFonts w:ascii="Arial" w:hAnsi="Arial" w:cs="Arial"/>
          <w:b/>
          <w:sz w:val="26"/>
          <w:szCs w:val="26"/>
        </w:rPr>
        <w:t>read and be familiar with all documents and handouts</w:t>
      </w:r>
      <w:r w:rsidRPr="00A421F4">
        <w:rPr>
          <w:rFonts w:ascii="Arial" w:hAnsi="Arial" w:cs="Arial"/>
          <w:sz w:val="26"/>
          <w:szCs w:val="26"/>
        </w:rPr>
        <w:t xml:space="preserve"> received and/or posted for Council notice. That includes items such as</w:t>
      </w:r>
      <w:r w:rsidR="00A57444" w:rsidRPr="00A421F4">
        <w:rPr>
          <w:rFonts w:ascii="Arial" w:hAnsi="Arial" w:cs="Arial"/>
          <w:sz w:val="26"/>
          <w:szCs w:val="26"/>
        </w:rPr>
        <w:t>.</w:t>
      </w:r>
      <w:r w:rsidRPr="00A421F4">
        <w:rPr>
          <w:rFonts w:ascii="Arial" w:hAnsi="Arial" w:cs="Arial"/>
          <w:sz w:val="26"/>
          <w:szCs w:val="26"/>
        </w:rPr>
        <w:t xml:space="preserve"> the Father Michael Goetz Student Council Constitution, the board’s Student</w:t>
      </w:r>
      <w:r w:rsidR="001A1F26" w:rsidRPr="00A421F4">
        <w:rPr>
          <w:rFonts w:ascii="Arial" w:hAnsi="Arial" w:cs="Arial"/>
        </w:rPr>
        <w:t xml:space="preserve"> </w:t>
      </w:r>
      <w:r w:rsidRPr="00A421F4">
        <w:rPr>
          <w:rFonts w:ascii="Arial" w:hAnsi="Arial" w:cs="Arial"/>
          <w:sz w:val="26"/>
          <w:szCs w:val="26"/>
        </w:rPr>
        <w:t>Council Constitution Guide, the Electoral Guide, the Roles and Responsibilities of Members, Expectations for Council Members, etc.</w:t>
      </w:r>
    </w:p>
    <w:p w14:paraId="4832782A" w14:textId="77777777" w:rsidR="00727E11" w:rsidRPr="00A421F4" w:rsidRDefault="00727E11" w:rsidP="00727E11">
      <w:pPr>
        <w:widowControl w:val="0"/>
        <w:autoSpaceDE w:val="0"/>
        <w:autoSpaceDN w:val="0"/>
        <w:adjustRightInd w:val="0"/>
        <w:spacing w:after="240"/>
        <w:rPr>
          <w:rFonts w:ascii="Arial" w:hAnsi="Arial" w:cs="Arial"/>
        </w:rPr>
      </w:pPr>
      <w:r w:rsidRPr="00A421F4">
        <w:rPr>
          <w:rFonts w:ascii="Arial" w:hAnsi="Arial" w:cs="Arial"/>
          <w:sz w:val="26"/>
          <w:szCs w:val="26"/>
        </w:rPr>
        <w:t xml:space="preserve">Any member who does not meet the requirements of Council may need to have their </w:t>
      </w:r>
      <w:r w:rsidRPr="00A421F4">
        <w:rPr>
          <w:rFonts w:ascii="Arial" w:hAnsi="Arial" w:cs="Arial"/>
          <w:b/>
          <w:sz w:val="26"/>
          <w:szCs w:val="26"/>
        </w:rPr>
        <w:t>privileges</w:t>
      </w:r>
      <w:r w:rsidRPr="00A421F4">
        <w:rPr>
          <w:rFonts w:ascii="Arial" w:hAnsi="Arial" w:cs="Arial"/>
          <w:sz w:val="26"/>
          <w:szCs w:val="26"/>
        </w:rPr>
        <w:t xml:space="preserve"> </w:t>
      </w:r>
      <w:r w:rsidRPr="00A421F4">
        <w:rPr>
          <w:rFonts w:ascii="Arial" w:hAnsi="Arial" w:cs="Arial"/>
          <w:b/>
          <w:sz w:val="26"/>
          <w:szCs w:val="26"/>
        </w:rPr>
        <w:t>revoked</w:t>
      </w:r>
      <w:r w:rsidRPr="00A421F4">
        <w:rPr>
          <w:rFonts w:ascii="Arial" w:hAnsi="Arial" w:cs="Arial"/>
          <w:sz w:val="26"/>
          <w:szCs w:val="26"/>
        </w:rPr>
        <w:t>. Neglect or abuse of duty or power may result in a suspension or eviction from Council. The proper process as outlined in the Constitution will be followed in any such case.</w:t>
      </w:r>
    </w:p>
    <w:p w14:paraId="5338C989" w14:textId="77777777" w:rsidR="009D0F82" w:rsidRPr="00A421F4" w:rsidRDefault="009D0F82">
      <w:pPr>
        <w:rPr>
          <w:rFonts w:ascii="Arial" w:hAnsi="Arial" w:cs="Arial"/>
        </w:rPr>
      </w:pPr>
    </w:p>
    <w:sectPr w:rsidR="009D0F82" w:rsidRPr="00A421F4" w:rsidSect="00727E11">
      <w:headerReference w:type="even" r:id="rId11"/>
      <w:head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B964E" w14:textId="77777777" w:rsidR="00D26DD2" w:rsidRDefault="00D26DD2" w:rsidP="00727E11">
      <w:r>
        <w:separator/>
      </w:r>
    </w:p>
  </w:endnote>
  <w:endnote w:type="continuationSeparator" w:id="0">
    <w:p w14:paraId="6535F14B" w14:textId="77777777" w:rsidR="00D26DD2" w:rsidRDefault="00D26DD2" w:rsidP="0072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C56F" w14:textId="77777777" w:rsidR="00D26DD2" w:rsidRDefault="00D26DD2" w:rsidP="00727E11">
      <w:r>
        <w:separator/>
      </w:r>
    </w:p>
  </w:footnote>
  <w:footnote w:type="continuationSeparator" w:id="0">
    <w:p w14:paraId="1AE924AD" w14:textId="77777777" w:rsidR="00D26DD2" w:rsidRDefault="00D26DD2" w:rsidP="00727E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E6DF" w14:textId="77777777" w:rsidR="00947F49" w:rsidRDefault="00947F49" w:rsidP="00727E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8FE15" w14:textId="77777777" w:rsidR="00947F49" w:rsidRDefault="00947F49" w:rsidP="00727E11">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B6F3" w14:textId="70AFE258" w:rsidR="00947F49" w:rsidRDefault="00947F49" w:rsidP="00727E11">
    <w:pPr>
      <w:pStyle w:val="Header"/>
      <w:framePr w:wrap="around" w:vAnchor="text" w:hAnchor="margin" w:xAlign="right" w:y="1"/>
      <w:rPr>
        <w:rStyle w:val="PageNumber"/>
      </w:rPr>
    </w:pPr>
    <w:r>
      <w:rPr>
        <w:rStyle w:val="PageNumber"/>
      </w:rPr>
      <w:t xml:space="preserve">STUDENT COUNCIL CONSTITUTION </w:t>
    </w:r>
    <w:r>
      <w:rPr>
        <w:rStyle w:val="PageNumber"/>
      </w:rPr>
      <w:fldChar w:fldCharType="begin"/>
    </w:r>
    <w:r>
      <w:rPr>
        <w:rStyle w:val="PageNumber"/>
      </w:rPr>
      <w:instrText xml:space="preserve">PAGE  </w:instrText>
    </w:r>
    <w:r>
      <w:rPr>
        <w:rStyle w:val="PageNumber"/>
      </w:rPr>
      <w:fldChar w:fldCharType="separate"/>
    </w:r>
    <w:r w:rsidR="00ED40F7">
      <w:rPr>
        <w:rStyle w:val="PageNumber"/>
        <w:noProof/>
      </w:rPr>
      <w:t>2</w:t>
    </w:r>
    <w:r>
      <w:rPr>
        <w:rStyle w:val="PageNumber"/>
      </w:rPr>
      <w:fldChar w:fldCharType="end"/>
    </w:r>
  </w:p>
  <w:p w14:paraId="44826EDB" w14:textId="77777777" w:rsidR="00947F49" w:rsidRDefault="00947F49" w:rsidP="00727E11">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502AEB7E"/>
    <w:lvl w:ilvl="0" w:tplc="C88889C2">
      <w:start w:val="2"/>
      <w:numFmt w:val="decimal"/>
      <w:lvlText w:val="%1."/>
      <w:lvlJc w:val="left"/>
      <w:pPr>
        <w:ind w:left="720" w:hanging="360"/>
      </w:pPr>
      <w:rPr>
        <w:u w:val="single"/>
      </w:r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62C6B212"/>
    <w:lvl w:ilvl="0" w:tplc="06567194">
      <w:start w:val="1"/>
      <w:numFmt w:val="decimal"/>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89A64E5"/>
    <w:multiLevelType w:val="hybridMultilevel"/>
    <w:tmpl w:val="D3109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C9046B"/>
    <w:multiLevelType w:val="hybridMultilevel"/>
    <w:tmpl w:val="FD64A66A"/>
    <w:lvl w:ilvl="0" w:tplc="61848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014619"/>
    <w:multiLevelType w:val="hybridMultilevel"/>
    <w:tmpl w:val="CC2C2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F51B0"/>
    <w:multiLevelType w:val="hybridMultilevel"/>
    <w:tmpl w:val="3930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64B80"/>
    <w:multiLevelType w:val="hybridMultilevel"/>
    <w:tmpl w:val="7E7E2E6A"/>
    <w:lvl w:ilvl="0" w:tplc="48402A2E">
      <w:start w:val="1"/>
      <w:numFmt w:val="decimal"/>
      <w:lvlText w:val="%1."/>
      <w:lvlJc w:val="left"/>
      <w:pPr>
        <w:ind w:left="420" w:hanging="360"/>
      </w:pPr>
      <w:rPr>
        <w:rFonts w:ascii="Times" w:hAnsi="Times" w:cs="Time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F467E60"/>
    <w:multiLevelType w:val="hybridMultilevel"/>
    <w:tmpl w:val="D51AC750"/>
    <w:lvl w:ilvl="0" w:tplc="C6B21DC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715E5E"/>
    <w:multiLevelType w:val="hybridMultilevel"/>
    <w:tmpl w:val="435A3A2C"/>
    <w:lvl w:ilvl="0" w:tplc="1CE626E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3"/>
  </w:num>
  <w:num w:numId="34">
    <w:abstractNumId w:val="36"/>
  </w:num>
  <w:num w:numId="35">
    <w:abstractNumId w:val="37"/>
  </w:num>
  <w:num w:numId="36">
    <w:abstractNumId w:val="34"/>
  </w:num>
  <w:num w:numId="37">
    <w:abstractNumId w:val="32"/>
  </w:num>
  <w:num w:numId="38">
    <w:abstractNumId w:val="3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11"/>
    <w:rsid w:val="00095E58"/>
    <w:rsid w:val="000B0121"/>
    <w:rsid w:val="000B5A41"/>
    <w:rsid w:val="0011272A"/>
    <w:rsid w:val="00125319"/>
    <w:rsid w:val="00135EA2"/>
    <w:rsid w:val="001746AF"/>
    <w:rsid w:val="0019443B"/>
    <w:rsid w:val="001A1F26"/>
    <w:rsid w:val="001C1D88"/>
    <w:rsid w:val="001C26CB"/>
    <w:rsid w:val="00216E44"/>
    <w:rsid w:val="002263B6"/>
    <w:rsid w:val="00262808"/>
    <w:rsid w:val="00380F57"/>
    <w:rsid w:val="00390987"/>
    <w:rsid w:val="00390E01"/>
    <w:rsid w:val="003B5061"/>
    <w:rsid w:val="003C2352"/>
    <w:rsid w:val="004117DF"/>
    <w:rsid w:val="00421C23"/>
    <w:rsid w:val="00466FD8"/>
    <w:rsid w:val="004E4BC9"/>
    <w:rsid w:val="005338F1"/>
    <w:rsid w:val="005403D6"/>
    <w:rsid w:val="005708E7"/>
    <w:rsid w:val="005C35D7"/>
    <w:rsid w:val="005C76A9"/>
    <w:rsid w:val="00622BD5"/>
    <w:rsid w:val="00632835"/>
    <w:rsid w:val="006B185C"/>
    <w:rsid w:val="006D754E"/>
    <w:rsid w:val="00707B54"/>
    <w:rsid w:val="00725A4C"/>
    <w:rsid w:val="00727E11"/>
    <w:rsid w:val="0073184C"/>
    <w:rsid w:val="00737CED"/>
    <w:rsid w:val="00773250"/>
    <w:rsid w:val="00795521"/>
    <w:rsid w:val="007B1568"/>
    <w:rsid w:val="00806A1C"/>
    <w:rsid w:val="00827F0B"/>
    <w:rsid w:val="00853E46"/>
    <w:rsid w:val="008660B0"/>
    <w:rsid w:val="00890974"/>
    <w:rsid w:val="008C524D"/>
    <w:rsid w:val="008D1BD0"/>
    <w:rsid w:val="008F2131"/>
    <w:rsid w:val="009059C3"/>
    <w:rsid w:val="009129E3"/>
    <w:rsid w:val="0091510D"/>
    <w:rsid w:val="00932C40"/>
    <w:rsid w:val="00947F49"/>
    <w:rsid w:val="00963187"/>
    <w:rsid w:val="009632C7"/>
    <w:rsid w:val="009D0F82"/>
    <w:rsid w:val="00A07B80"/>
    <w:rsid w:val="00A421F4"/>
    <w:rsid w:val="00A57444"/>
    <w:rsid w:val="00A57B6D"/>
    <w:rsid w:val="00A6543F"/>
    <w:rsid w:val="00A76977"/>
    <w:rsid w:val="00A97228"/>
    <w:rsid w:val="00AA3CF5"/>
    <w:rsid w:val="00B062ED"/>
    <w:rsid w:val="00B600DB"/>
    <w:rsid w:val="00B6107E"/>
    <w:rsid w:val="00B6460E"/>
    <w:rsid w:val="00B804E3"/>
    <w:rsid w:val="00BE33DE"/>
    <w:rsid w:val="00BF0940"/>
    <w:rsid w:val="00BF0DF8"/>
    <w:rsid w:val="00C57641"/>
    <w:rsid w:val="00C8781E"/>
    <w:rsid w:val="00CF662D"/>
    <w:rsid w:val="00D219A2"/>
    <w:rsid w:val="00D2301A"/>
    <w:rsid w:val="00D26DD2"/>
    <w:rsid w:val="00D35CF2"/>
    <w:rsid w:val="00DD3A2B"/>
    <w:rsid w:val="00E0798C"/>
    <w:rsid w:val="00E53046"/>
    <w:rsid w:val="00E7582B"/>
    <w:rsid w:val="00ED40F7"/>
    <w:rsid w:val="00F3449F"/>
    <w:rsid w:val="00FA328B"/>
    <w:rsid w:val="00FB4D0E"/>
    <w:rsid w:val="00FD18A7"/>
    <w:rsid w:val="00FD1ACA"/>
    <w:rsid w:val="00FD30EE"/>
    <w:rsid w:val="00FD59E4"/>
    <w:rsid w:val="00FE4CF9"/>
    <w:rsid w:val="00FF1693"/>
    <w:rsid w:val="3180A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BD020"/>
  <w14:defaultImageDpi w14:val="300"/>
  <w15:docId w15:val="{6FC80167-18D2-42DB-BA0F-8EFF1701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E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7E11"/>
    <w:rPr>
      <w:rFonts w:ascii="Lucida Grande" w:hAnsi="Lucida Grande" w:cs="Lucida Grande"/>
      <w:sz w:val="18"/>
      <w:szCs w:val="18"/>
    </w:rPr>
  </w:style>
  <w:style w:type="paragraph" w:styleId="Header">
    <w:name w:val="header"/>
    <w:basedOn w:val="Normal"/>
    <w:link w:val="HeaderChar"/>
    <w:uiPriority w:val="99"/>
    <w:unhideWhenUsed/>
    <w:rsid w:val="00727E11"/>
    <w:pPr>
      <w:tabs>
        <w:tab w:val="center" w:pos="4320"/>
        <w:tab w:val="right" w:pos="8640"/>
      </w:tabs>
    </w:pPr>
  </w:style>
  <w:style w:type="character" w:customStyle="1" w:styleId="HeaderChar">
    <w:name w:val="Header Char"/>
    <w:basedOn w:val="DefaultParagraphFont"/>
    <w:link w:val="Header"/>
    <w:uiPriority w:val="99"/>
    <w:rsid w:val="00727E11"/>
  </w:style>
  <w:style w:type="character" w:styleId="PageNumber">
    <w:name w:val="page number"/>
    <w:basedOn w:val="DefaultParagraphFont"/>
    <w:uiPriority w:val="99"/>
    <w:semiHidden/>
    <w:unhideWhenUsed/>
    <w:rsid w:val="00727E11"/>
  </w:style>
  <w:style w:type="paragraph" w:styleId="Footer">
    <w:name w:val="footer"/>
    <w:basedOn w:val="Normal"/>
    <w:link w:val="FooterChar"/>
    <w:uiPriority w:val="99"/>
    <w:unhideWhenUsed/>
    <w:rsid w:val="00727E11"/>
    <w:pPr>
      <w:tabs>
        <w:tab w:val="center" w:pos="4320"/>
        <w:tab w:val="right" w:pos="8640"/>
      </w:tabs>
    </w:pPr>
  </w:style>
  <w:style w:type="character" w:customStyle="1" w:styleId="FooterChar">
    <w:name w:val="Footer Char"/>
    <w:basedOn w:val="DefaultParagraphFont"/>
    <w:link w:val="Footer"/>
    <w:uiPriority w:val="99"/>
    <w:rsid w:val="00727E11"/>
  </w:style>
  <w:style w:type="paragraph" w:styleId="ListParagraph">
    <w:name w:val="List Paragraph"/>
    <w:basedOn w:val="Normal"/>
    <w:uiPriority w:val="34"/>
    <w:qFormat/>
    <w:rsid w:val="00194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E305E9F2F61C249825549E70880540E" ma:contentTypeVersion="1" ma:contentTypeDescription="Upload an image." ma:contentTypeScope="" ma:versionID="d43e19e9f012d7fe9bb4d83f7121bccc">
  <xsd:schema xmlns:xsd="http://www.w3.org/2001/XMLSchema" xmlns:xs="http://www.w3.org/2001/XMLSchema" xmlns:p="http://schemas.microsoft.com/office/2006/metadata/properties" xmlns:ns1="http://schemas.microsoft.com/sharepoint/v3" xmlns:ns2="4B6C1709-482D-4EE1-A2B1-5E9FD0A9C928" xmlns:ns3="http://schemas.microsoft.com/sharepoint/v3/fields" targetNamespace="http://schemas.microsoft.com/office/2006/metadata/properties" ma:root="true" ma:fieldsID="95eb7bf322ac96cd1f997c091df2a1e7" ns1:_="" ns2:_="" ns3:_="">
    <xsd:import namespace="http://schemas.microsoft.com/sharepoint/v3"/>
    <xsd:import namespace="4B6C1709-482D-4EE1-A2B1-5E9FD0A9C92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6C1709-482D-4EE1-A2B1-5E9FD0A9C92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B6C1709-482D-4EE1-A2B1-5E9FD0A9C928" xsi:nil="true"/>
  </documentManagement>
</p:properties>
</file>

<file path=customXml/itemProps1.xml><?xml version="1.0" encoding="utf-8"?>
<ds:datastoreItem xmlns:ds="http://schemas.openxmlformats.org/officeDocument/2006/customXml" ds:itemID="{78C95C44-219F-476C-A854-37823EE83D19}"/>
</file>

<file path=customXml/itemProps2.xml><?xml version="1.0" encoding="utf-8"?>
<ds:datastoreItem xmlns:ds="http://schemas.openxmlformats.org/officeDocument/2006/customXml" ds:itemID="{B5AE32EF-5043-43F4-9957-73BE146F37F0}"/>
</file>

<file path=customXml/itemProps3.xml><?xml version="1.0" encoding="utf-8"?>
<ds:datastoreItem xmlns:ds="http://schemas.openxmlformats.org/officeDocument/2006/customXml" ds:itemID="{5E6011AD-E14C-4852-8788-A5BD45800A59}"/>
</file>

<file path=customXml/itemProps4.xml><?xml version="1.0" encoding="utf-8"?>
<ds:datastoreItem xmlns:ds="http://schemas.openxmlformats.org/officeDocument/2006/customXml" ds:itemID="{878071C6-C86D-4A11-8541-AF295B00B84B}"/>
</file>

<file path=docProps/app.xml><?xml version="1.0" encoding="utf-8"?>
<Properties xmlns="http://schemas.openxmlformats.org/officeDocument/2006/extended-properties" xmlns:vt="http://schemas.openxmlformats.org/officeDocument/2006/docPropsVTypes">
  <Template>Normal.dotm</Template>
  <TotalTime>0</TotalTime>
  <Pages>18</Pages>
  <Words>4928</Words>
  <Characters>28095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Pietrangelo</dc:creator>
  <cp:keywords/>
  <dc:description/>
  <cp:lastModifiedBy>Dequilla, Krisma</cp:lastModifiedBy>
  <cp:revision>2</cp:revision>
  <cp:lastPrinted>2018-02-02T04:33:00Z</cp:lastPrinted>
  <dcterms:created xsi:type="dcterms:W3CDTF">2019-05-13T18:07:00Z</dcterms:created>
  <dcterms:modified xsi:type="dcterms:W3CDTF">2019-05-13T18:07:00Z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0x0101009148F5A04DDD49CBA7127AADA5FB792B00AADE34325A8B49CDA8BB4DB53328F21400EE305E9F2F61C249825549E70880540E</vt:lpwstr>
  </property>
</Properties>
</file>